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7214" w14:textId="18E4739C" w:rsidR="00166AD9" w:rsidRPr="00E235E1" w:rsidRDefault="00166AD9" w:rsidP="00166AD9">
      <w:pPr>
        <w:pStyle w:val="Nagwek1"/>
        <w:spacing w:before="120" w:after="120" w:line="300" w:lineRule="auto"/>
        <w:contextualSpacing/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Regulamin Projektu</w:t>
      </w:r>
      <w:r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35E1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Poligrafia nowego Pokolenia</w:t>
      </w:r>
      <w:r w:rsidRPr="00E235E1">
        <w:rPr>
          <w:b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</w:p>
    <w:p w14:paraId="6CB04F1B" w14:textId="77777777" w:rsidR="00B86E95" w:rsidRPr="00E235E1" w:rsidRDefault="00B86E95" w:rsidP="00B86E95">
      <w:pPr>
        <w:pStyle w:val="Nagwek2"/>
        <w:spacing w:before="120" w:after="0" w:line="300" w:lineRule="auto"/>
        <w:contextualSpacing/>
        <w:rPr>
          <w:b w:val="0"/>
          <w:i w:val="0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1 Informacje o Projekcie</w:t>
      </w:r>
    </w:p>
    <w:p w14:paraId="58098FB8" w14:textId="493162C8" w:rsidR="005C0EC9" w:rsidRPr="00890FEE" w:rsidRDefault="005C0EC9" w:rsidP="005E06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Arial" w:hAnsi="Arial" w:cs="Arial"/>
          <w:szCs w:val="24"/>
        </w:rPr>
      </w:pPr>
      <w:r w:rsidRPr="00890FEE">
        <w:rPr>
          <w:rFonts w:ascii="Arial" w:hAnsi="Arial" w:cs="Arial"/>
          <w:szCs w:val="24"/>
        </w:rPr>
        <w:t xml:space="preserve">Niniejszy regulamin określa </w:t>
      </w:r>
      <w:r w:rsidRPr="00890FEE">
        <w:rPr>
          <w:rFonts w:ascii="Arial" w:hAnsi="Arial" w:cs="Arial"/>
          <w:color w:val="000000"/>
          <w:szCs w:val="24"/>
        </w:rPr>
        <w:t xml:space="preserve">szczegółowe kryteria i tryb przeprowadzania naboru </w:t>
      </w:r>
      <w:r w:rsidR="00C60135">
        <w:rPr>
          <w:rFonts w:ascii="Arial" w:hAnsi="Arial" w:cs="Arial"/>
          <w:color w:val="000000"/>
          <w:szCs w:val="24"/>
        </w:rPr>
        <w:t>uczennic/</w:t>
      </w:r>
      <w:r w:rsidRPr="00890FEE">
        <w:rPr>
          <w:rFonts w:ascii="Arial" w:hAnsi="Arial" w:cs="Arial"/>
          <w:color w:val="000000"/>
          <w:szCs w:val="24"/>
        </w:rPr>
        <w:t>uczniów do</w:t>
      </w:r>
      <w:r w:rsidR="000B286D" w:rsidRPr="00890FEE">
        <w:rPr>
          <w:rFonts w:ascii="Arial" w:hAnsi="Arial" w:cs="Arial"/>
          <w:color w:val="000000"/>
          <w:szCs w:val="24"/>
        </w:rPr>
        <w:t> </w:t>
      </w:r>
      <w:r w:rsidR="000C2302" w:rsidRPr="00890FEE">
        <w:rPr>
          <w:rFonts w:ascii="Arial" w:hAnsi="Arial" w:cs="Arial"/>
          <w:color w:val="000000"/>
          <w:szCs w:val="24"/>
        </w:rPr>
        <w:t>P</w:t>
      </w:r>
      <w:r w:rsidRPr="00890FEE">
        <w:rPr>
          <w:rFonts w:ascii="Arial" w:hAnsi="Arial" w:cs="Arial"/>
          <w:color w:val="000000"/>
          <w:szCs w:val="24"/>
        </w:rPr>
        <w:t xml:space="preserve">rojektu </w:t>
      </w:r>
      <w:r w:rsidR="00B74210" w:rsidRPr="00890FEE">
        <w:rPr>
          <w:rFonts w:ascii="Arial" w:hAnsi="Arial" w:cs="Arial"/>
          <w:color w:val="000000"/>
          <w:szCs w:val="24"/>
        </w:rPr>
        <w:t>„</w:t>
      </w:r>
      <w:r w:rsidR="00153F2D" w:rsidRPr="00890FEE">
        <w:rPr>
          <w:rFonts w:ascii="Arial" w:hAnsi="Arial" w:cs="Arial"/>
          <w:color w:val="000000"/>
          <w:szCs w:val="24"/>
        </w:rPr>
        <w:t>Poligrafia nowego Pokolenia</w:t>
      </w:r>
      <w:r w:rsidR="00B74210" w:rsidRPr="00890FEE">
        <w:rPr>
          <w:rFonts w:ascii="Arial" w:hAnsi="Arial" w:cs="Arial"/>
          <w:szCs w:val="24"/>
        </w:rPr>
        <w:t>”</w:t>
      </w:r>
      <w:r w:rsidRPr="00890FEE">
        <w:rPr>
          <w:rFonts w:ascii="Arial" w:hAnsi="Arial" w:cs="Arial"/>
          <w:szCs w:val="24"/>
        </w:rPr>
        <w:t>.</w:t>
      </w:r>
    </w:p>
    <w:p w14:paraId="01DB6F46" w14:textId="07A79C76" w:rsidR="0023150D" w:rsidRPr="00890FEE" w:rsidRDefault="005C0EC9" w:rsidP="005E0667">
      <w:pPr>
        <w:pStyle w:val="Akapitzlist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00" w:lineRule="auto"/>
        <w:ind w:left="425" w:hanging="425"/>
        <w:rPr>
          <w:rFonts w:ascii="Arial" w:hAnsi="Arial" w:cs="Arial"/>
          <w:szCs w:val="24"/>
        </w:rPr>
      </w:pPr>
      <w:r w:rsidRPr="00890FEE">
        <w:rPr>
          <w:rFonts w:ascii="Arial" w:hAnsi="Arial" w:cs="Arial"/>
          <w:szCs w:val="24"/>
        </w:rPr>
        <w:t xml:space="preserve">Projekt, o którym mowa w punkcie 1, jest realizowany w ramach </w:t>
      </w:r>
      <w:r w:rsidR="00E5410F" w:rsidRPr="00890FEE">
        <w:rPr>
          <w:rFonts w:ascii="Arial" w:hAnsi="Arial" w:cs="Arial"/>
          <w:color w:val="000000"/>
          <w:szCs w:val="24"/>
        </w:rPr>
        <w:t>Działania</w:t>
      </w:r>
      <w:r w:rsidR="001A196E" w:rsidRPr="00890FEE">
        <w:rPr>
          <w:rFonts w:ascii="Arial" w:hAnsi="Arial" w:cs="Arial"/>
          <w:color w:val="000000"/>
          <w:szCs w:val="24"/>
        </w:rPr>
        <w:t xml:space="preserve"> </w:t>
      </w:r>
      <w:r w:rsidR="00A87B28" w:rsidRPr="00890FEE">
        <w:rPr>
          <w:rFonts w:ascii="Arial" w:hAnsi="Arial" w:cs="Arial"/>
          <w:color w:val="000000"/>
          <w:szCs w:val="24"/>
        </w:rPr>
        <w:t>7</w:t>
      </w:r>
      <w:r w:rsidR="00E5410F" w:rsidRPr="00890FEE">
        <w:rPr>
          <w:rFonts w:ascii="Arial" w:hAnsi="Arial" w:cs="Arial"/>
          <w:color w:val="000000"/>
          <w:szCs w:val="24"/>
        </w:rPr>
        <w:t>.</w:t>
      </w:r>
      <w:r w:rsidR="00A87B28" w:rsidRPr="00890FEE">
        <w:rPr>
          <w:rFonts w:ascii="Arial" w:hAnsi="Arial" w:cs="Arial"/>
          <w:color w:val="000000"/>
          <w:szCs w:val="24"/>
        </w:rPr>
        <w:t>2 Wzmocnienie kompetencji uczniów</w:t>
      </w:r>
      <w:r w:rsidR="00E5410F" w:rsidRPr="00890FEE">
        <w:rPr>
          <w:rFonts w:ascii="Arial" w:hAnsi="Arial" w:cs="Arial"/>
          <w:color w:val="000000"/>
          <w:szCs w:val="24"/>
        </w:rPr>
        <w:t xml:space="preserve">, Programu </w:t>
      </w:r>
      <w:r w:rsidR="0014446E" w:rsidRPr="00890FEE">
        <w:rPr>
          <w:rFonts w:ascii="Arial" w:hAnsi="Arial" w:cs="Arial"/>
          <w:color w:val="000000"/>
          <w:szCs w:val="24"/>
        </w:rPr>
        <w:t xml:space="preserve">Fundusze Europejskie dla Mazowsza </w:t>
      </w:r>
      <w:r w:rsidR="00E5410F" w:rsidRPr="00890FEE">
        <w:rPr>
          <w:rFonts w:ascii="Arial" w:hAnsi="Arial" w:cs="Arial"/>
          <w:color w:val="000000"/>
          <w:szCs w:val="24"/>
        </w:rPr>
        <w:t>20</w:t>
      </w:r>
      <w:r w:rsidR="0014446E" w:rsidRPr="00890FEE">
        <w:rPr>
          <w:rFonts w:ascii="Arial" w:hAnsi="Arial" w:cs="Arial"/>
          <w:color w:val="000000"/>
          <w:szCs w:val="24"/>
        </w:rPr>
        <w:t>21</w:t>
      </w:r>
      <w:r w:rsidR="00E5410F" w:rsidRPr="00890FEE">
        <w:rPr>
          <w:rFonts w:ascii="Arial" w:hAnsi="Arial" w:cs="Arial"/>
          <w:color w:val="000000"/>
          <w:szCs w:val="24"/>
        </w:rPr>
        <w:t>-202</w:t>
      </w:r>
      <w:r w:rsidR="0014446E" w:rsidRPr="00890FEE">
        <w:rPr>
          <w:rFonts w:ascii="Arial" w:hAnsi="Arial" w:cs="Arial"/>
          <w:color w:val="000000"/>
          <w:szCs w:val="24"/>
        </w:rPr>
        <w:t>7</w:t>
      </w:r>
      <w:r w:rsidR="00E5410F" w:rsidRPr="00890FEE">
        <w:rPr>
          <w:rFonts w:ascii="Arial" w:hAnsi="Arial" w:cs="Arial"/>
          <w:color w:val="000000"/>
          <w:szCs w:val="24"/>
        </w:rPr>
        <w:t xml:space="preserve"> </w:t>
      </w:r>
      <w:r w:rsidR="001736DA" w:rsidRPr="00890FEE">
        <w:rPr>
          <w:rFonts w:ascii="Arial" w:hAnsi="Arial" w:cs="Arial"/>
          <w:szCs w:val="24"/>
        </w:rPr>
        <w:t xml:space="preserve">i jest </w:t>
      </w:r>
      <w:r w:rsidRPr="00890FEE">
        <w:rPr>
          <w:rFonts w:ascii="Arial" w:hAnsi="Arial" w:cs="Arial"/>
          <w:szCs w:val="24"/>
        </w:rPr>
        <w:t>współfinansowany ze środków Unii Europejskiej w</w:t>
      </w:r>
      <w:r w:rsidR="00AF6D2F">
        <w:rPr>
          <w:rFonts w:ascii="Arial" w:hAnsi="Arial" w:cs="Arial"/>
          <w:szCs w:val="24"/>
        </w:rPr>
        <w:t> </w:t>
      </w:r>
      <w:r w:rsidRPr="00890FEE">
        <w:rPr>
          <w:rFonts w:ascii="Arial" w:hAnsi="Arial" w:cs="Arial"/>
          <w:szCs w:val="24"/>
        </w:rPr>
        <w:t>ramach Europejskiego Funduszu Społecznego</w:t>
      </w:r>
      <w:r w:rsidR="0014446E" w:rsidRPr="00890FEE">
        <w:rPr>
          <w:rFonts w:ascii="Arial" w:hAnsi="Arial" w:cs="Arial"/>
          <w:szCs w:val="24"/>
        </w:rPr>
        <w:t xml:space="preserve"> Plus</w:t>
      </w:r>
      <w:r w:rsidRPr="00890FEE">
        <w:rPr>
          <w:rFonts w:ascii="Arial" w:hAnsi="Arial" w:cs="Arial"/>
          <w:szCs w:val="24"/>
        </w:rPr>
        <w:t>.</w:t>
      </w:r>
    </w:p>
    <w:p w14:paraId="5A487358" w14:textId="1E386357" w:rsidR="0023150D" w:rsidRPr="00890FEE" w:rsidRDefault="00CF1B81" w:rsidP="005E06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Biuro Projektu mie</w:t>
      </w:r>
      <w:r w:rsidRPr="00890FEE">
        <w:rPr>
          <w:rFonts w:ascii="Arial" w:eastAsia="TimesNewRoman" w:hAnsi="Arial" w:cs="Arial"/>
          <w:color w:val="000000"/>
          <w:szCs w:val="24"/>
        </w:rPr>
        <w:t>ś</w:t>
      </w:r>
      <w:r w:rsidRPr="00890FEE">
        <w:rPr>
          <w:rFonts w:ascii="Arial" w:hAnsi="Arial" w:cs="Arial"/>
          <w:color w:val="000000"/>
          <w:szCs w:val="24"/>
        </w:rPr>
        <w:t>ci si</w:t>
      </w:r>
      <w:r w:rsidRPr="00890FEE">
        <w:rPr>
          <w:rFonts w:ascii="Arial" w:eastAsia="TimesNewRoman" w:hAnsi="Arial" w:cs="Arial"/>
          <w:color w:val="000000"/>
          <w:szCs w:val="24"/>
        </w:rPr>
        <w:t xml:space="preserve">ę </w:t>
      </w:r>
      <w:r w:rsidRPr="00890FEE">
        <w:rPr>
          <w:rFonts w:ascii="Arial" w:hAnsi="Arial" w:cs="Arial"/>
          <w:color w:val="000000"/>
          <w:szCs w:val="24"/>
        </w:rPr>
        <w:t xml:space="preserve">w siedzibie Urzędu Dzielnicy Śródmieście Miasta Stołecznego Warszawy w Referacie Funduszy Europejskich i Analiz </w:t>
      </w:r>
      <w:r w:rsidR="00650814" w:rsidRPr="00890FEE">
        <w:rPr>
          <w:rFonts w:ascii="Arial" w:hAnsi="Arial" w:cs="Arial"/>
          <w:color w:val="000000"/>
          <w:szCs w:val="24"/>
        </w:rPr>
        <w:t>w</w:t>
      </w:r>
      <w:r w:rsidR="00AF6D2F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Warszaw</w:t>
      </w:r>
      <w:r w:rsidR="00650814" w:rsidRPr="00890FEE">
        <w:rPr>
          <w:rFonts w:ascii="Arial" w:hAnsi="Arial" w:cs="Arial"/>
          <w:color w:val="000000"/>
          <w:szCs w:val="24"/>
        </w:rPr>
        <w:t>ie</w:t>
      </w:r>
      <w:r w:rsidRPr="00890FEE">
        <w:rPr>
          <w:rFonts w:ascii="Arial" w:hAnsi="Arial" w:cs="Arial"/>
          <w:color w:val="000000"/>
          <w:szCs w:val="24"/>
        </w:rPr>
        <w:t xml:space="preserve">, </w:t>
      </w:r>
      <w:r w:rsidR="00650814" w:rsidRPr="00890FEE">
        <w:rPr>
          <w:rFonts w:ascii="Arial" w:hAnsi="Arial" w:cs="Arial"/>
          <w:color w:val="000000"/>
          <w:szCs w:val="24"/>
        </w:rPr>
        <w:t xml:space="preserve">przy </w:t>
      </w:r>
      <w:r w:rsidRPr="00890FEE">
        <w:rPr>
          <w:rFonts w:ascii="Arial" w:hAnsi="Arial" w:cs="Arial"/>
          <w:color w:val="000000"/>
          <w:szCs w:val="24"/>
        </w:rPr>
        <w:t xml:space="preserve">ul. </w:t>
      </w:r>
      <w:r w:rsidR="002D3F53" w:rsidRPr="00890FEE">
        <w:rPr>
          <w:rFonts w:ascii="Arial" w:hAnsi="Arial" w:cs="Arial"/>
          <w:color w:val="000000"/>
          <w:szCs w:val="24"/>
        </w:rPr>
        <w:t>Pl. Bankowy 2.</w:t>
      </w:r>
    </w:p>
    <w:p w14:paraId="287DE98A" w14:textId="531017B3" w:rsidR="0023150D" w:rsidRPr="00890FEE" w:rsidRDefault="00CF1B81" w:rsidP="005E066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426" w:hanging="42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Udział </w:t>
      </w:r>
      <w:r w:rsidR="00C60135">
        <w:rPr>
          <w:rFonts w:ascii="Arial" w:hAnsi="Arial" w:cs="Arial"/>
          <w:color w:val="000000"/>
          <w:szCs w:val="24"/>
        </w:rPr>
        <w:t>uczennic/</w:t>
      </w:r>
      <w:r w:rsidR="00C60135" w:rsidRPr="00890FEE">
        <w:rPr>
          <w:rFonts w:ascii="Arial" w:hAnsi="Arial" w:cs="Arial"/>
          <w:color w:val="000000"/>
          <w:szCs w:val="24"/>
        </w:rPr>
        <w:t>uczniów</w:t>
      </w:r>
      <w:r w:rsidRPr="00890FEE">
        <w:rPr>
          <w:rFonts w:ascii="Arial" w:hAnsi="Arial" w:cs="Arial"/>
          <w:color w:val="000000"/>
          <w:szCs w:val="24"/>
        </w:rPr>
        <w:t xml:space="preserve"> w Projekcie jest bezpłatny.</w:t>
      </w:r>
    </w:p>
    <w:p w14:paraId="01751333" w14:textId="19E8A421" w:rsidR="0043204C" w:rsidRPr="00890FEE" w:rsidRDefault="00CF1B81" w:rsidP="005E0667">
      <w:pPr>
        <w:numPr>
          <w:ilvl w:val="0"/>
          <w:numId w:val="10"/>
        </w:numPr>
        <w:tabs>
          <w:tab w:val="left" w:pos="426"/>
        </w:tabs>
        <w:spacing w:line="300" w:lineRule="auto"/>
        <w:ind w:left="425" w:hanging="425"/>
        <w:rPr>
          <w:rFonts w:ascii="Arial" w:hAnsi="Arial" w:cs="Arial"/>
        </w:rPr>
      </w:pPr>
      <w:r w:rsidRPr="00890FEE">
        <w:rPr>
          <w:rFonts w:ascii="Arial" w:hAnsi="Arial" w:cs="Arial"/>
        </w:rPr>
        <w:t>O</w:t>
      </w:r>
      <w:r w:rsidR="005C0EC9" w:rsidRPr="00890FEE">
        <w:rPr>
          <w:rFonts w:ascii="Arial" w:hAnsi="Arial" w:cs="Arial"/>
        </w:rPr>
        <w:t>kres</w:t>
      </w:r>
      <w:r w:rsidRPr="00890FEE">
        <w:rPr>
          <w:rFonts w:ascii="Arial" w:hAnsi="Arial" w:cs="Arial"/>
        </w:rPr>
        <w:t xml:space="preserve"> realizacji </w:t>
      </w:r>
      <w:r w:rsidR="000C2302" w:rsidRPr="00890FEE">
        <w:rPr>
          <w:rFonts w:ascii="Arial" w:hAnsi="Arial" w:cs="Arial"/>
        </w:rPr>
        <w:t>P</w:t>
      </w:r>
      <w:r w:rsidRPr="00890FEE">
        <w:rPr>
          <w:rFonts w:ascii="Arial" w:hAnsi="Arial" w:cs="Arial"/>
        </w:rPr>
        <w:t>rojektu:</w:t>
      </w:r>
      <w:r w:rsidR="005C0EC9" w:rsidRPr="00890FEE">
        <w:rPr>
          <w:rFonts w:ascii="Arial" w:hAnsi="Arial" w:cs="Arial"/>
        </w:rPr>
        <w:t xml:space="preserve"> </w:t>
      </w:r>
      <w:r w:rsidR="005C0EC9" w:rsidRPr="00890FEE">
        <w:rPr>
          <w:rFonts w:ascii="Arial" w:hAnsi="Arial" w:cs="Arial"/>
          <w:bCs/>
        </w:rPr>
        <w:t xml:space="preserve">od 1 </w:t>
      </w:r>
      <w:r w:rsidR="00496F7A" w:rsidRPr="00890FEE">
        <w:rPr>
          <w:rFonts w:ascii="Arial" w:hAnsi="Arial" w:cs="Arial"/>
          <w:bCs/>
        </w:rPr>
        <w:t>kwietnia</w:t>
      </w:r>
      <w:r w:rsidR="00C91C34" w:rsidRPr="00890FEE">
        <w:rPr>
          <w:rFonts w:ascii="Arial" w:hAnsi="Arial" w:cs="Arial"/>
          <w:bCs/>
        </w:rPr>
        <w:t xml:space="preserve"> </w:t>
      </w:r>
      <w:r w:rsidR="00835DE7" w:rsidRPr="00890FEE">
        <w:rPr>
          <w:rFonts w:ascii="Arial" w:hAnsi="Arial" w:cs="Arial"/>
          <w:bCs/>
        </w:rPr>
        <w:t>202</w:t>
      </w:r>
      <w:r w:rsidR="00496F7A" w:rsidRPr="00890FEE">
        <w:rPr>
          <w:rFonts w:ascii="Arial" w:hAnsi="Arial" w:cs="Arial"/>
          <w:bCs/>
        </w:rPr>
        <w:t>4</w:t>
      </w:r>
      <w:r w:rsidR="005C0EC9" w:rsidRPr="00890FEE">
        <w:rPr>
          <w:rFonts w:ascii="Arial" w:hAnsi="Arial" w:cs="Arial"/>
          <w:bCs/>
        </w:rPr>
        <w:t xml:space="preserve"> r. do 3</w:t>
      </w:r>
      <w:r w:rsidR="00B74210" w:rsidRPr="00890FEE">
        <w:rPr>
          <w:rFonts w:ascii="Arial" w:hAnsi="Arial" w:cs="Arial"/>
          <w:bCs/>
        </w:rPr>
        <w:t>1</w:t>
      </w:r>
      <w:r w:rsidR="005C0EC9" w:rsidRPr="00890FEE">
        <w:rPr>
          <w:rFonts w:ascii="Arial" w:hAnsi="Arial" w:cs="Arial"/>
          <w:bCs/>
        </w:rPr>
        <w:t xml:space="preserve"> </w:t>
      </w:r>
      <w:r w:rsidR="00496F7A" w:rsidRPr="00890FEE">
        <w:rPr>
          <w:rFonts w:ascii="Arial" w:hAnsi="Arial" w:cs="Arial"/>
          <w:bCs/>
        </w:rPr>
        <w:t xml:space="preserve">sierpnia </w:t>
      </w:r>
      <w:r w:rsidR="00C91C34" w:rsidRPr="00890FEE">
        <w:rPr>
          <w:rFonts w:ascii="Arial" w:hAnsi="Arial" w:cs="Arial"/>
          <w:bCs/>
        </w:rPr>
        <w:t>202</w:t>
      </w:r>
      <w:r w:rsidR="00496F7A" w:rsidRPr="00890FEE">
        <w:rPr>
          <w:rFonts w:ascii="Arial" w:hAnsi="Arial" w:cs="Arial"/>
          <w:bCs/>
        </w:rPr>
        <w:t>5</w:t>
      </w:r>
      <w:r w:rsidR="005C0EC9" w:rsidRPr="00890FEE">
        <w:rPr>
          <w:rFonts w:ascii="Arial" w:hAnsi="Arial" w:cs="Arial"/>
          <w:bCs/>
        </w:rPr>
        <w:t xml:space="preserve"> r.</w:t>
      </w:r>
    </w:p>
    <w:p w14:paraId="036E4A9F" w14:textId="77777777" w:rsidR="0023150D" w:rsidRPr="00890FEE" w:rsidRDefault="005C0EC9" w:rsidP="005E0667">
      <w:pPr>
        <w:numPr>
          <w:ilvl w:val="0"/>
          <w:numId w:val="10"/>
        </w:numPr>
        <w:tabs>
          <w:tab w:val="left" w:pos="426"/>
        </w:tabs>
        <w:spacing w:line="300" w:lineRule="auto"/>
        <w:ind w:left="425" w:hanging="425"/>
        <w:rPr>
          <w:rFonts w:ascii="Arial" w:hAnsi="Arial" w:cs="Arial"/>
        </w:rPr>
      </w:pPr>
      <w:r w:rsidRPr="00890FEE">
        <w:rPr>
          <w:rFonts w:ascii="Arial" w:hAnsi="Arial" w:cs="Arial"/>
        </w:rPr>
        <w:t>Ilekroć w Regulaminie jest mowa o:</w:t>
      </w:r>
    </w:p>
    <w:p w14:paraId="393166FE" w14:textId="71BE89F7" w:rsidR="0023150D" w:rsidRPr="005D62C2" w:rsidRDefault="005C0EC9" w:rsidP="005E0667">
      <w:pPr>
        <w:pStyle w:val="Akapitzlist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 w:hanging="284"/>
        <w:rPr>
          <w:rFonts w:ascii="Arial" w:hAnsi="Arial" w:cs="Arial"/>
          <w:iCs/>
          <w:szCs w:val="24"/>
        </w:rPr>
      </w:pPr>
      <w:r w:rsidRPr="005D62C2">
        <w:rPr>
          <w:rFonts w:ascii="Arial" w:hAnsi="Arial" w:cs="Arial"/>
          <w:b/>
          <w:iCs/>
          <w:szCs w:val="24"/>
        </w:rPr>
        <w:t xml:space="preserve">Projekcie </w:t>
      </w:r>
      <w:r w:rsidRPr="005D62C2">
        <w:rPr>
          <w:rFonts w:ascii="Arial" w:hAnsi="Arial" w:cs="Arial"/>
          <w:iCs/>
          <w:szCs w:val="24"/>
        </w:rPr>
        <w:t xml:space="preserve">– </w:t>
      </w:r>
      <w:r w:rsidRPr="005D62C2">
        <w:rPr>
          <w:rFonts w:ascii="Arial" w:hAnsi="Arial" w:cs="Arial"/>
          <w:iCs/>
          <w:color w:val="000000"/>
          <w:szCs w:val="24"/>
        </w:rPr>
        <w:t>nale</w:t>
      </w:r>
      <w:r w:rsidRPr="005D62C2">
        <w:rPr>
          <w:rFonts w:ascii="Arial" w:eastAsia="TimesNewRoman" w:hAnsi="Arial" w:cs="Arial"/>
          <w:iCs/>
          <w:color w:val="000000"/>
          <w:szCs w:val="24"/>
        </w:rPr>
        <w:t>ż</w:t>
      </w:r>
      <w:r w:rsidRPr="005D62C2">
        <w:rPr>
          <w:rFonts w:ascii="Arial" w:hAnsi="Arial" w:cs="Arial"/>
          <w:iCs/>
          <w:color w:val="000000"/>
          <w:szCs w:val="24"/>
        </w:rPr>
        <w:t>y przez to rozumie</w:t>
      </w:r>
      <w:r w:rsidRPr="005D62C2">
        <w:rPr>
          <w:rFonts w:ascii="Arial" w:eastAsia="TimesNewRoman" w:hAnsi="Arial" w:cs="Arial"/>
          <w:iCs/>
          <w:color w:val="000000"/>
          <w:szCs w:val="24"/>
        </w:rPr>
        <w:t xml:space="preserve">ć </w:t>
      </w:r>
      <w:r w:rsidRPr="005D62C2">
        <w:rPr>
          <w:rFonts w:ascii="Arial" w:hAnsi="Arial" w:cs="Arial"/>
          <w:iCs/>
          <w:color w:val="000000"/>
          <w:szCs w:val="24"/>
        </w:rPr>
        <w:t xml:space="preserve">projekt </w:t>
      </w:r>
      <w:r w:rsidR="00B74210" w:rsidRPr="005D62C2">
        <w:rPr>
          <w:rFonts w:ascii="Arial" w:hAnsi="Arial" w:cs="Arial"/>
          <w:iCs/>
          <w:color w:val="000000"/>
          <w:szCs w:val="24"/>
        </w:rPr>
        <w:t>„</w:t>
      </w:r>
      <w:r w:rsidR="00A22481" w:rsidRPr="005D62C2">
        <w:rPr>
          <w:rFonts w:ascii="Arial" w:hAnsi="Arial" w:cs="Arial"/>
          <w:iCs/>
          <w:color w:val="000000"/>
          <w:szCs w:val="24"/>
        </w:rPr>
        <w:t>Poligrafia nowego Pokolenia</w:t>
      </w:r>
      <w:r w:rsidR="00B74210" w:rsidRPr="005D62C2">
        <w:rPr>
          <w:rFonts w:ascii="Arial" w:hAnsi="Arial" w:cs="Arial"/>
          <w:iCs/>
          <w:color w:val="000000"/>
          <w:szCs w:val="24"/>
        </w:rPr>
        <w:t>”</w:t>
      </w:r>
      <w:r w:rsidRPr="005D62C2">
        <w:rPr>
          <w:rFonts w:ascii="Arial" w:hAnsi="Arial" w:cs="Arial"/>
          <w:iCs/>
          <w:color w:val="000000"/>
          <w:szCs w:val="24"/>
        </w:rPr>
        <w:t xml:space="preserve">, </w:t>
      </w:r>
      <w:r w:rsidRPr="005D62C2">
        <w:rPr>
          <w:rFonts w:ascii="Arial" w:hAnsi="Arial" w:cs="Arial"/>
          <w:iCs/>
          <w:szCs w:val="24"/>
        </w:rPr>
        <w:t>realizowany</w:t>
      </w:r>
      <w:r w:rsidR="00A22481" w:rsidRPr="005D62C2">
        <w:rPr>
          <w:rFonts w:ascii="Arial" w:hAnsi="Arial" w:cs="Arial"/>
          <w:iCs/>
          <w:szCs w:val="24"/>
        </w:rPr>
        <w:t xml:space="preserve"> </w:t>
      </w:r>
      <w:r w:rsidRPr="005D62C2">
        <w:rPr>
          <w:rFonts w:ascii="Arial" w:hAnsi="Arial" w:cs="Arial"/>
          <w:iCs/>
          <w:szCs w:val="24"/>
        </w:rPr>
        <w:t>w</w:t>
      </w:r>
      <w:r w:rsidR="00821101" w:rsidRPr="005D62C2">
        <w:rPr>
          <w:rFonts w:ascii="Arial" w:hAnsi="Arial" w:cs="Arial"/>
          <w:iCs/>
          <w:szCs w:val="24"/>
        </w:rPr>
        <w:t> </w:t>
      </w:r>
      <w:r w:rsidRPr="005D62C2">
        <w:rPr>
          <w:rFonts w:ascii="Arial" w:hAnsi="Arial" w:cs="Arial"/>
          <w:iCs/>
          <w:szCs w:val="24"/>
        </w:rPr>
        <w:t>ramach umowy nr</w:t>
      </w:r>
      <w:r w:rsidR="00A22481" w:rsidRPr="005D62C2">
        <w:rPr>
          <w:rFonts w:ascii="Arial" w:hAnsi="Arial" w:cs="Arial"/>
          <w:iCs/>
          <w:szCs w:val="24"/>
        </w:rPr>
        <w:t xml:space="preserve"> FEMA.07.02-IP.01-00TZ/23-00</w:t>
      </w:r>
      <w:r w:rsidRPr="005D62C2">
        <w:rPr>
          <w:rFonts w:ascii="Arial" w:hAnsi="Arial" w:cs="Arial"/>
          <w:iCs/>
          <w:szCs w:val="24"/>
        </w:rPr>
        <w:t xml:space="preserve">, podpisanej pomiędzy </w:t>
      </w:r>
      <w:r w:rsidR="0043204C" w:rsidRPr="005D62C2">
        <w:rPr>
          <w:rFonts w:ascii="Arial" w:hAnsi="Arial" w:cs="Arial"/>
          <w:iCs/>
          <w:szCs w:val="24"/>
        </w:rPr>
        <w:t>P</w:t>
      </w:r>
      <w:r w:rsidRPr="005D62C2">
        <w:rPr>
          <w:rFonts w:ascii="Arial" w:hAnsi="Arial" w:cs="Arial"/>
          <w:iCs/>
          <w:szCs w:val="24"/>
        </w:rPr>
        <w:t>rojektodawcą, a</w:t>
      </w:r>
      <w:r w:rsidR="008F7F23" w:rsidRPr="005D62C2">
        <w:rPr>
          <w:rFonts w:ascii="Arial" w:hAnsi="Arial" w:cs="Arial"/>
          <w:iCs/>
          <w:szCs w:val="24"/>
        </w:rPr>
        <w:t> </w:t>
      </w:r>
      <w:r w:rsidRPr="005D62C2">
        <w:rPr>
          <w:rFonts w:ascii="Arial" w:hAnsi="Arial" w:cs="Arial"/>
          <w:iCs/>
          <w:szCs w:val="24"/>
        </w:rPr>
        <w:t>Mazowiecką Jednostka Wdrażania Programów Unijnych.</w:t>
      </w:r>
    </w:p>
    <w:p w14:paraId="3748EA36" w14:textId="02D32034" w:rsidR="005C0EC9" w:rsidRPr="005D62C2" w:rsidRDefault="005C0EC9" w:rsidP="005E0667">
      <w:pPr>
        <w:numPr>
          <w:ilvl w:val="0"/>
          <w:numId w:val="9"/>
        </w:numPr>
        <w:tabs>
          <w:tab w:val="left" w:pos="709"/>
        </w:tabs>
        <w:spacing w:line="300" w:lineRule="auto"/>
        <w:ind w:left="709" w:hanging="284"/>
        <w:rPr>
          <w:rFonts w:ascii="Arial" w:hAnsi="Arial" w:cs="Arial"/>
          <w:iCs/>
        </w:rPr>
      </w:pPr>
      <w:r w:rsidRPr="005D62C2">
        <w:rPr>
          <w:rFonts w:ascii="Arial" w:hAnsi="Arial" w:cs="Arial"/>
          <w:b/>
          <w:iCs/>
        </w:rPr>
        <w:t xml:space="preserve">Regulaminie </w:t>
      </w:r>
      <w:r w:rsidRPr="005D62C2">
        <w:rPr>
          <w:rFonts w:ascii="Arial" w:hAnsi="Arial" w:cs="Arial"/>
          <w:iCs/>
        </w:rPr>
        <w:t xml:space="preserve">– należy przez to rozumieć Regulamin </w:t>
      </w:r>
      <w:r w:rsidR="0043204C" w:rsidRPr="005D62C2">
        <w:rPr>
          <w:rFonts w:ascii="Arial" w:hAnsi="Arial" w:cs="Arial"/>
          <w:iCs/>
        </w:rPr>
        <w:t xml:space="preserve">projektu </w:t>
      </w:r>
      <w:r w:rsidR="00B74210" w:rsidRPr="005D62C2">
        <w:rPr>
          <w:rFonts w:ascii="Arial" w:hAnsi="Arial" w:cs="Arial"/>
          <w:iCs/>
          <w:color w:val="000000"/>
        </w:rPr>
        <w:t>„</w:t>
      </w:r>
      <w:r w:rsidR="00380C23" w:rsidRPr="005D62C2">
        <w:rPr>
          <w:rFonts w:ascii="Arial" w:hAnsi="Arial" w:cs="Arial"/>
          <w:iCs/>
          <w:color w:val="000000"/>
        </w:rPr>
        <w:t>Poligrafia nowego Pokolenia</w:t>
      </w:r>
      <w:r w:rsidR="00B74210" w:rsidRPr="005D62C2">
        <w:rPr>
          <w:rFonts w:ascii="Arial" w:hAnsi="Arial" w:cs="Arial"/>
          <w:iCs/>
          <w:color w:val="000000"/>
        </w:rPr>
        <w:t>”</w:t>
      </w:r>
      <w:r w:rsidRPr="005D62C2">
        <w:rPr>
          <w:rFonts w:ascii="Arial" w:hAnsi="Arial" w:cs="Arial"/>
          <w:iCs/>
        </w:rPr>
        <w:t>.</w:t>
      </w:r>
    </w:p>
    <w:p w14:paraId="034DDC3C" w14:textId="7E897326" w:rsidR="0023150D" w:rsidRPr="005D62C2" w:rsidRDefault="005C0EC9" w:rsidP="005E0667">
      <w:pPr>
        <w:numPr>
          <w:ilvl w:val="0"/>
          <w:numId w:val="9"/>
        </w:numPr>
        <w:tabs>
          <w:tab w:val="left" w:pos="709"/>
        </w:tabs>
        <w:spacing w:line="300" w:lineRule="auto"/>
        <w:ind w:left="709" w:hanging="284"/>
        <w:rPr>
          <w:rFonts w:ascii="Arial" w:hAnsi="Arial" w:cs="Arial"/>
          <w:iCs/>
        </w:rPr>
      </w:pPr>
      <w:r w:rsidRPr="005D62C2">
        <w:rPr>
          <w:rFonts w:ascii="Arial" w:hAnsi="Arial" w:cs="Arial"/>
          <w:b/>
          <w:iCs/>
        </w:rPr>
        <w:t>Projektodawcy</w:t>
      </w:r>
      <w:r w:rsidRPr="005D62C2">
        <w:rPr>
          <w:rFonts w:ascii="Arial" w:hAnsi="Arial" w:cs="Arial"/>
          <w:iCs/>
        </w:rPr>
        <w:t xml:space="preserve"> – należy przez to roz</w:t>
      </w:r>
      <w:r w:rsidR="00D0603A" w:rsidRPr="005D62C2">
        <w:rPr>
          <w:rFonts w:ascii="Arial" w:hAnsi="Arial" w:cs="Arial"/>
          <w:iCs/>
        </w:rPr>
        <w:t>umieć Miasto Stołeczne Warszawa/</w:t>
      </w:r>
      <w:r w:rsidRPr="005D62C2">
        <w:rPr>
          <w:rFonts w:ascii="Arial" w:hAnsi="Arial" w:cs="Arial"/>
          <w:iCs/>
        </w:rPr>
        <w:t>Dzielnicę Śródmieście m.st. Warszawy z siedzibą przy ul.</w:t>
      </w:r>
      <w:r w:rsidR="00AF6D2F" w:rsidRPr="005D62C2">
        <w:rPr>
          <w:rFonts w:ascii="Arial" w:hAnsi="Arial" w:cs="Arial"/>
          <w:iCs/>
        </w:rPr>
        <w:t> </w:t>
      </w:r>
      <w:r w:rsidRPr="005D62C2">
        <w:rPr>
          <w:rFonts w:ascii="Arial" w:hAnsi="Arial" w:cs="Arial"/>
          <w:iCs/>
        </w:rPr>
        <w:t>Nowogrodzkiej 43, 00-690 Warszawa.</w:t>
      </w:r>
    </w:p>
    <w:p w14:paraId="5D068944" w14:textId="595DC4BB" w:rsidR="00C91C34" w:rsidRPr="005D62C2" w:rsidRDefault="00835DE7" w:rsidP="005E0667">
      <w:pPr>
        <w:numPr>
          <w:ilvl w:val="0"/>
          <w:numId w:val="9"/>
        </w:numPr>
        <w:tabs>
          <w:tab w:val="left" w:pos="709"/>
        </w:tabs>
        <w:spacing w:line="300" w:lineRule="auto"/>
        <w:ind w:left="709" w:hanging="284"/>
        <w:rPr>
          <w:rFonts w:ascii="Arial" w:hAnsi="Arial" w:cs="Arial"/>
          <w:iCs/>
        </w:rPr>
      </w:pPr>
      <w:r w:rsidRPr="005D62C2">
        <w:rPr>
          <w:rFonts w:ascii="Arial" w:hAnsi="Arial" w:cs="Arial"/>
          <w:b/>
          <w:iCs/>
        </w:rPr>
        <w:t>T</w:t>
      </w:r>
      <w:r w:rsidR="000C350A" w:rsidRPr="005D62C2">
        <w:rPr>
          <w:rFonts w:ascii="Arial" w:hAnsi="Arial" w:cs="Arial"/>
          <w:b/>
          <w:iCs/>
        </w:rPr>
        <w:t>P</w:t>
      </w:r>
      <w:r w:rsidR="00C91C34" w:rsidRPr="005D62C2">
        <w:rPr>
          <w:rFonts w:ascii="Arial" w:hAnsi="Arial" w:cs="Arial"/>
          <w:iCs/>
        </w:rPr>
        <w:t xml:space="preserve"> – należy przez to rozumieć </w:t>
      </w:r>
      <w:r w:rsidRPr="005D62C2">
        <w:rPr>
          <w:rFonts w:ascii="Arial" w:hAnsi="Arial" w:cs="Arial"/>
          <w:iCs/>
        </w:rPr>
        <w:t xml:space="preserve">Technikum </w:t>
      </w:r>
      <w:r w:rsidR="008D4CCC" w:rsidRPr="005D62C2">
        <w:rPr>
          <w:rFonts w:ascii="Arial" w:hAnsi="Arial" w:cs="Arial"/>
          <w:iCs/>
        </w:rPr>
        <w:t>Poligraficzne w Zespole</w:t>
      </w:r>
      <w:r w:rsidR="006902CA" w:rsidRPr="005D62C2">
        <w:rPr>
          <w:rFonts w:ascii="Arial" w:hAnsi="Arial" w:cs="Arial"/>
          <w:iCs/>
        </w:rPr>
        <w:t xml:space="preserve"> Szkół Poligraficznych im.</w:t>
      </w:r>
      <w:r w:rsidR="008F7F23" w:rsidRPr="005D62C2">
        <w:rPr>
          <w:rFonts w:ascii="Arial" w:hAnsi="Arial" w:cs="Arial"/>
          <w:iCs/>
        </w:rPr>
        <w:t> </w:t>
      </w:r>
      <w:r w:rsidR="006902CA" w:rsidRPr="005D62C2">
        <w:rPr>
          <w:rFonts w:ascii="Arial" w:hAnsi="Arial" w:cs="Arial"/>
          <w:iCs/>
        </w:rPr>
        <w:t>Marszałka J. Piłsudskiego</w:t>
      </w:r>
      <w:r w:rsidR="00650814" w:rsidRPr="005D62C2">
        <w:rPr>
          <w:rFonts w:ascii="Arial" w:hAnsi="Arial" w:cs="Arial"/>
          <w:iCs/>
        </w:rPr>
        <w:t>,</w:t>
      </w:r>
      <w:r w:rsidRPr="005D62C2">
        <w:rPr>
          <w:rFonts w:ascii="Arial" w:hAnsi="Arial" w:cs="Arial"/>
          <w:iCs/>
        </w:rPr>
        <w:t xml:space="preserve"> </w:t>
      </w:r>
      <w:r w:rsidR="00C91C34" w:rsidRPr="005D62C2">
        <w:rPr>
          <w:rFonts w:ascii="Arial" w:hAnsi="Arial" w:cs="Arial"/>
          <w:iCs/>
        </w:rPr>
        <w:t xml:space="preserve">przy ul. </w:t>
      </w:r>
      <w:r w:rsidRPr="005D62C2">
        <w:rPr>
          <w:rFonts w:ascii="Arial" w:hAnsi="Arial" w:cs="Arial"/>
          <w:iCs/>
        </w:rPr>
        <w:t>Stawki 1</w:t>
      </w:r>
      <w:r w:rsidR="0028293A" w:rsidRPr="005D62C2">
        <w:rPr>
          <w:rFonts w:ascii="Arial" w:hAnsi="Arial" w:cs="Arial"/>
          <w:iCs/>
        </w:rPr>
        <w:t>4</w:t>
      </w:r>
      <w:r w:rsidR="00C91C34" w:rsidRPr="005D62C2">
        <w:rPr>
          <w:rFonts w:ascii="Arial" w:hAnsi="Arial" w:cs="Arial"/>
          <w:iCs/>
        </w:rPr>
        <w:t xml:space="preserve"> w</w:t>
      </w:r>
      <w:r w:rsidR="00AF6D2F" w:rsidRPr="005D62C2">
        <w:rPr>
          <w:rFonts w:ascii="Arial" w:hAnsi="Arial" w:cs="Arial"/>
          <w:iCs/>
        </w:rPr>
        <w:t> </w:t>
      </w:r>
      <w:r w:rsidR="00C91C34" w:rsidRPr="005D62C2">
        <w:rPr>
          <w:rFonts w:ascii="Arial" w:hAnsi="Arial" w:cs="Arial"/>
          <w:iCs/>
        </w:rPr>
        <w:t>Warszawie</w:t>
      </w:r>
      <w:r w:rsidR="00084D28" w:rsidRPr="005D62C2">
        <w:rPr>
          <w:rFonts w:ascii="Arial" w:hAnsi="Arial" w:cs="Arial"/>
          <w:iCs/>
        </w:rPr>
        <w:t>.</w:t>
      </w:r>
    </w:p>
    <w:p w14:paraId="7FDCDA84" w14:textId="092DE4E7" w:rsidR="00D34F31" w:rsidRPr="005D62C2" w:rsidRDefault="00084D28" w:rsidP="005E0667">
      <w:pPr>
        <w:numPr>
          <w:ilvl w:val="0"/>
          <w:numId w:val="9"/>
        </w:numPr>
        <w:tabs>
          <w:tab w:val="left" w:pos="709"/>
        </w:tabs>
        <w:spacing w:line="300" w:lineRule="auto"/>
        <w:ind w:left="709" w:hanging="284"/>
        <w:rPr>
          <w:rFonts w:ascii="Arial" w:hAnsi="Arial" w:cs="Arial"/>
          <w:iCs/>
        </w:rPr>
      </w:pPr>
      <w:r w:rsidRPr="005D62C2">
        <w:rPr>
          <w:rFonts w:ascii="Arial" w:hAnsi="Arial" w:cs="Arial"/>
          <w:b/>
          <w:iCs/>
        </w:rPr>
        <w:t xml:space="preserve">Zajęciach </w:t>
      </w:r>
      <w:r w:rsidRPr="005D62C2">
        <w:rPr>
          <w:rFonts w:ascii="Arial" w:hAnsi="Arial" w:cs="Arial"/>
          <w:iCs/>
        </w:rPr>
        <w:t xml:space="preserve">– należy przez to rozumieć zajęcia prowadzone </w:t>
      </w:r>
      <w:r w:rsidR="00084605" w:rsidRPr="005D62C2">
        <w:rPr>
          <w:rFonts w:ascii="Arial" w:hAnsi="Arial" w:cs="Arial"/>
          <w:iCs/>
        </w:rPr>
        <w:t xml:space="preserve">w ramach </w:t>
      </w:r>
      <w:r w:rsidR="00701F56" w:rsidRPr="005D62C2">
        <w:rPr>
          <w:rFonts w:ascii="Arial" w:hAnsi="Arial" w:cs="Arial"/>
          <w:iCs/>
        </w:rPr>
        <w:t xml:space="preserve">wszystkich działań </w:t>
      </w:r>
      <w:r w:rsidR="00CF4313" w:rsidRPr="005D62C2">
        <w:rPr>
          <w:rFonts w:ascii="Arial" w:hAnsi="Arial" w:cs="Arial"/>
          <w:iCs/>
        </w:rPr>
        <w:t>P</w:t>
      </w:r>
      <w:r w:rsidR="00084605" w:rsidRPr="005D62C2">
        <w:rPr>
          <w:rFonts w:ascii="Arial" w:hAnsi="Arial" w:cs="Arial"/>
          <w:iCs/>
        </w:rPr>
        <w:t>rojektu</w:t>
      </w:r>
      <w:r w:rsidR="00EC1A5B" w:rsidRPr="005D62C2">
        <w:rPr>
          <w:rFonts w:ascii="Arial" w:hAnsi="Arial" w:cs="Arial"/>
          <w:iCs/>
        </w:rPr>
        <w:t xml:space="preserve">, organizowane </w:t>
      </w:r>
      <w:r w:rsidR="00EC1A5B" w:rsidRPr="0057127B">
        <w:rPr>
          <w:rFonts w:ascii="Arial" w:hAnsi="Arial" w:cs="Arial"/>
          <w:iCs/>
        </w:rPr>
        <w:t xml:space="preserve">dla </w:t>
      </w:r>
      <w:r w:rsidR="00C81F8B" w:rsidRPr="0057127B">
        <w:rPr>
          <w:rFonts w:ascii="Arial" w:hAnsi="Arial" w:cs="Arial"/>
          <w:iCs/>
        </w:rPr>
        <w:t>uczennic/</w:t>
      </w:r>
      <w:r w:rsidR="00EC1A5B" w:rsidRPr="0057127B">
        <w:rPr>
          <w:rFonts w:ascii="Arial" w:hAnsi="Arial" w:cs="Arial"/>
          <w:iCs/>
        </w:rPr>
        <w:t>uczniów</w:t>
      </w:r>
      <w:r w:rsidR="004F7989" w:rsidRPr="005D62C2">
        <w:rPr>
          <w:rFonts w:ascii="Arial" w:hAnsi="Arial" w:cs="Arial"/>
          <w:iCs/>
        </w:rPr>
        <w:t xml:space="preserve"> </w:t>
      </w:r>
      <w:r w:rsidR="00D34F31" w:rsidRPr="005D62C2">
        <w:rPr>
          <w:rFonts w:ascii="Arial" w:hAnsi="Arial" w:cs="Arial"/>
          <w:iCs/>
        </w:rPr>
        <w:t>Technikum Poligraficznego w Zespole Szkół Poligraficznych im.</w:t>
      </w:r>
      <w:r w:rsidR="0074303D" w:rsidRPr="005D62C2">
        <w:rPr>
          <w:rFonts w:ascii="Arial" w:hAnsi="Arial" w:cs="Arial"/>
          <w:iCs/>
        </w:rPr>
        <w:t> </w:t>
      </w:r>
      <w:r w:rsidR="00D34F31" w:rsidRPr="005D62C2">
        <w:rPr>
          <w:rFonts w:ascii="Arial" w:hAnsi="Arial" w:cs="Arial"/>
          <w:iCs/>
        </w:rPr>
        <w:t>Marszałka</w:t>
      </w:r>
      <w:r w:rsidR="00847EE1" w:rsidRPr="005D62C2">
        <w:rPr>
          <w:rFonts w:ascii="Arial" w:hAnsi="Arial" w:cs="Arial"/>
          <w:iCs/>
        </w:rPr>
        <w:t xml:space="preserve"> </w:t>
      </w:r>
      <w:r w:rsidR="00D34F31" w:rsidRPr="005D62C2">
        <w:rPr>
          <w:rFonts w:ascii="Arial" w:hAnsi="Arial" w:cs="Arial"/>
          <w:iCs/>
        </w:rPr>
        <w:t>J.</w:t>
      </w:r>
      <w:r w:rsidR="00AF6D2F" w:rsidRPr="005D62C2">
        <w:rPr>
          <w:rFonts w:ascii="Arial" w:hAnsi="Arial" w:cs="Arial"/>
          <w:iCs/>
        </w:rPr>
        <w:t> </w:t>
      </w:r>
      <w:r w:rsidR="00D34F31" w:rsidRPr="005D62C2">
        <w:rPr>
          <w:rFonts w:ascii="Arial" w:hAnsi="Arial" w:cs="Arial"/>
          <w:iCs/>
        </w:rPr>
        <w:t>Piłsudskiego</w:t>
      </w:r>
      <w:r w:rsidR="00650814" w:rsidRPr="005D62C2">
        <w:rPr>
          <w:rFonts w:ascii="Arial" w:hAnsi="Arial" w:cs="Arial"/>
          <w:iCs/>
        </w:rPr>
        <w:t>,</w:t>
      </w:r>
      <w:r w:rsidR="00D34F31" w:rsidRPr="005D62C2">
        <w:rPr>
          <w:rFonts w:ascii="Arial" w:hAnsi="Arial" w:cs="Arial"/>
          <w:iCs/>
        </w:rPr>
        <w:t xml:space="preserve"> przy ul. Stawki 14 w Warszawie.</w:t>
      </w:r>
    </w:p>
    <w:p w14:paraId="4455B0BB" w14:textId="3FEF0F33" w:rsidR="003D25B8" w:rsidRPr="005D62C2" w:rsidRDefault="00DB1E6B" w:rsidP="00D101F9">
      <w:pPr>
        <w:numPr>
          <w:ilvl w:val="0"/>
          <w:numId w:val="9"/>
        </w:numPr>
        <w:tabs>
          <w:tab w:val="left" w:pos="709"/>
        </w:tabs>
        <w:spacing w:line="300" w:lineRule="auto"/>
        <w:ind w:left="709" w:hanging="284"/>
        <w:rPr>
          <w:rFonts w:ascii="Arial" w:hAnsi="Arial" w:cs="Arial"/>
          <w:iCs/>
        </w:rPr>
      </w:pPr>
      <w:r w:rsidRPr="005D62C2">
        <w:rPr>
          <w:rFonts w:ascii="Arial" w:hAnsi="Arial" w:cs="Arial"/>
          <w:b/>
          <w:iCs/>
        </w:rPr>
        <w:t>Uczestniczce/</w:t>
      </w:r>
      <w:r w:rsidR="005C0EC9" w:rsidRPr="005D62C2">
        <w:rPr>
          <w:rFonts w:ascii="Arial" w:hAnsi="Arial" w:cs="Arial"/>
          <w:b/>
          <w:iCs/>
        </w:rPr>
        <w:t>Uczestniku</w:t>
      </w:r>
      <w:r w:rsidR="005C0EC9" w:rsidRPr="005D62C2">
        <w:rPr>
          <w:rFonts w:ascii="Arial" w:hAnsi="Arial" w:cs="Arial"/>
          <w:iCs/>
        </w:rPr>
        <w:t xml:space="preserve">– </w:t>
      </w:r>
      <w:r w:rsidR="00E625B3" w:rsidRPr="005D62C2">
        <w:rPr>
          <w:rFonts w:ascii="Arial" w:hAnsi="Arial" w:cs="Arial"/>
          <w:iCs/>
        </w:rPr>
        <w:t>należy przez to rozumieć</w:t>
      </w:r>
      <w:r w:rsidR="004371C5" w:rsidRPr="005D62C2">
        <w:rPr>
          <w:rFonts w:ascii="Arial" w:hAnsi="Arial" w:cs="Arial"/>
          <w:iCs/>
        </w:rPr>
        <w:t xml:space="preserve"> </w:t>
      </w:r>
      <w:r w:rsidR="00EB6157">
        <w:rPr>
          <w:rFonts w:ascii="Arial" w:hAnsi="Arial" w:cs="Arial"/>
          <w:iCs/>
        </w:rPr>
        <w:t>zakwalifikowane/</w:t>
      </w:r>
      <w:proofErr w:type="spellStart"/>
      <w:r w:rsidR="0015645A" w:rsidRPr="005D62C2">
        <w:rPr>
          <w:rFonts w:ascii="Arial" w:hAnsi="Arial" w:cs="Arial"/>
          <w:iCs/>
        </w:rPr>
        <w:t>ych</w:t>
      </w:r>
      <w:proofErr w:type="spellEnd"/>
      <w:r w:rsidR="0015645A" w:rsidRPr="005D62C2">
        <w:rPr>
          <w:rFonts w:ascii="Arial" w:hAnsi="Arial" w:cs="Arial"/>
          <w:iCs/>
        </w:rPr>
        <w:t xml:space="preserve"> do udziału w</w:t>
      </w:r>
      <w:r w:rsidR="00DA0102" w:rsidRPr="005D62C2">
        <w:rPr>
          <w:rFonts w:ascii="Arial" w:hAnsi="Arial" w:cs="Arial"/>
          <w:iCs/>
        </w:rPr>
        <w:t> </w:t>
      </w:r>
      <w:r w:rsidR="0015645A" w:rsidRPr="005D62C2">
        <w:rPr>
          <w:rFonts w:ascii="Arial" w:hAnsi="Arial" w:cs="Arial"/>
          <w:iCs/>
        </w:rPr>
        <w:t xml:space="preserve">Projekcie </w:t>
      </w:r>
      <w:r w:rsidR="00EB6157" w:rsidRPr="005D62C2">
        <w:rPr>
          <w:rFonts w:ascii="Arial" w:hAnsi="Arial" w:cs="Arial"/>
          <w:iCs/>
        </w:rPr>
        <w:t>uczennice</w:t>
      </w:r>
      <w:r w:rsidR="00EB6157">
        <w:rPr>
          <w:rFonts w:ascii="Arial" w:hAnsi="Arial" w:cs="Arial"/>
          <w:iCs/>
        </w:rPr>
        <w:t>/</w:t>
      </w:r>
      <w:r w:rsidR="00E625B3" w:rsidRPr="005D62C2">
        <w:rPr>
          <w:rFonts w:ascii="Arial" w:hAnsi="Arial" w:cs="Arial"/>
          <w:iCs/>
        </w:rPr>
        <w:t>ucznió</w:t>
      </w:r>
      <w:r w:rsidR="00EB6157">
        <w:rPr>
          <w:rFonts w:ascii="Arial" w:hAnsi="Arial" w:cs="Arial"/>
          <w:iCs/>
        </w:rPr>
        <w:t>w</w:t>
      </w:r>
      <w:r w:rsidR="00E625B3" w:rsidRPr="005D62C2">
        <w:rPr>
          <w:rFonts w:ascii="Arial" w:hAnsi="Arial" w:cs="Arial"/>
          <w:iCs/>
        </w:rPr>
        <w:t xml:space="preserve"> </w:t>
      </w:r>
      <w:r w:rsidR="003D25B8" w:rsidRPr="005D62C2">
        <w:rPr>
          <w:rFonts w:ascii="Arial" w:hAnsi="Arial" w:cs="Arial"/>
          <w:iCs/>
        </w:rPr>
        <w:t>Technikum Poligraficznego w Zespole Szkół Poligraficznych im. Marszałka J. Piłsudskiego przy ul. Stawki 14 w</w:t>
      </w:r>
      <w:r w:rsidR="00AF6D2F" w:rsidRPr="005D62C2">
        <w:rPr>
          <w:rFonts w:ascii="Arial" w:hAnsi="Arial" w:cs="Arial"/>
          <w:iCs/>
        </w:rPr>
        <w:t> </w:t>
      </w:r>
      <w:r w:rsidR="003D25B8" w:rsidRPr="005D62C2">
        <w:rPr>
          <w:rFonts w:ascii="Arial" w:hAnsi="Arial" w:cs="Arial"/>
          <w:iCs/>
        </w:rPr>
        <w:t>Warszawie.</w:t>
      </w:r>
    </w:p>
    <w:p w14:paraId="7F005700" w14:textId="77777777" w:rsidR="00AF5270" w:rsidRPr="00E235E1" w:rsidRDefault="00AF5270" w:rsidP="00624C34">
      <w:pPr>
        <w:pStyle w:val="Nagwek2"/>
        <w:spacing w:before="120" w:line="300" w:lineRule="auto"/>
        <w:contextualSpacing/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2 Cele projektu</w:t>
      </w:r>
    </w:p>
    <w:p w14:paraId="38CB3480" w14:textId="3F6FD763" w:rsidR="0098205B" w:rsidRPr="00890FEE" w:rsidRDefault="00ED6E53" w:rsidP="005E0667">
      <w:p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</w:rPr>
      </w:pPr>
      <w:r w:rsidRPr="00890FEE">
        <w:rPr>
          <w:rFonts w:ascii="Arial" w:hAnsi="Arial" w:cs="Arial"/>
          <w:color w:val="000000"/>
        </w:rPr>
        <w:t xml:space="preserve">Celem Projektu jest </w:t>
      </w:r>
      <w:r w:rsidR="002426F7" w:rsidRPr="00890FEE">
        <w:rPr>
          <w:rFonts w:ascii="Arial" w:hAnsi="Arial" w:cs="Arial"/>
          <w:color w:val="000000"/>
        </w:rPr>
        <w:t xml:space="preserve">nabycie do 31.08.2025 roku kompetencji kluczowych, umiejętności uniwersalnych niezbędnych na rynku pracy oraz praktycznych umiejętności zawodowych przez </w:t>
      </w:r>
      <w:r w:rsidR="00CC7C51" w:rsidRPr="00890FEE">
        <w:rPr>
          <w:rFonts w:ascii="Arial" w:hAnsi="Arial" w:cs="Arial"/>
          <w:color w:val="000000"/>
        </w:rPr>
        <w:t xml:space="preserve">32 </w:t>
      </w:r>
      <w:r w:rsidR="009E743C" w:rsidRPr="00890FEE">
        <w:rPr>
          <w:rFonts w:ascii="Arial" w:hAnsi="Arial" w:cs="Arial"/>
          <w:color w:val="000000"/>
        </w:rPr>
        <w:t>u</w:t>
      </w:r>
      <w:r w:rsidR="002426F7" w:rsidRPr="00890FEE">
        <w:rPr>
          <w:rFonts w:ascii="Arial" w:hAnsi="Arial" w:cs="Arial"/>
          <w:color w:val="000000"/>
        </w:rPr>
        <w:t>czennice</w:t>
      </w:r>
      <w:r w:rsidR="00CC7C51" w:rsidRPr="00890FEE">
        <w:rPr>
          <w:rFonts w:ascii="Arial" w:hAnsi="Arial" w:cs="Arial"/>
          <w:color w:val="000000"/>
        </w:rPr>
        <w:t>/</w:t>
      </w:r>
      <w:r w:rsidR="009E743C" w:rsidRPr="00890FEE">
        <w:rPr>
          <w:rFonts w:ascii="Arial" w:hAnsi="Arial" w:cs="Arial"/>
          <w:color w:val="000000"/>
        </w:rPr>
        <w:t>u</w:t>
      </w:r>
      <w:r w:rsidR="002426F7" w:rsidRPr="00890FEE">
        <w:rPr>
          <w:rFonts w:ascii="Arial" w:hAnsi="Arial" w:cs="Arial"/>
          <w:color w:val="000000"/>
        </w:rPr>
        <w:t>czniów TP</w:t>
      </w:r>
      <w:r w:rsidR="005D17B6" w:rsidRPr="00890FEE">
        <w:rPr>
          <w:rFonts w:ascii="Arial" w:hAnsi="Arial" w:cs="Arial"/>
          <w:color w:val="000000"/>
        </w:rPr>
        <w:t xml:space="preserve"> z klas technik grafiki </w:t>
      </w:r>
      <w:r w:rsidR="005D17B6" w:rsidRPr="00890FEE">
        <w:rPr>
          <w:rFonts w:ascii="Arial" w:hAnsi="Arial" w:cs="Arial"/>
          <w:color w:val="000000"/>
        </w:rPr>
        <w:lastRenderedPageBreak/>
        <w:t>i</w:t>
      </w:r>
      <w:r w:rsidR="00357FE3">
        <w:rPr>
          <w:rFonts w:ascii="Arial" w:hAnsi="Arial" w:cs="Arial"/>
          <w:color w:val="000000"/>
        </w:rPr>
        <w:t> </w:t>
      </w:r>
      <w:r w:rsidR="005D17B6" w:rsidRPr="00890FEE">
        <w:rPr>
          <w:rFonts w:ascii="Arial" w:hAnsi="Arial" w:cs="Arial"/>
          <w:color w:val="000000"/>
        </w:rPr>
        <w:t xml:space="preserve">poligrafii </w:t>
      </w:r>
      <w:r w:rsidR="000E5A14" w:rsidRPr="00890FEE">
        <w:rPr>
          <w:rFonts w:ascii="Arial" w:hAnsi="Arial" w:cs="Arial"/>
          <w:color w:val="000000"/>
        </w:rPr>
        <w:t>cyfrowej</w:t>
      </w:r>
      <w:r w:rsidR="005D17B6" w:rsidRPr="00890FEE">
        <w:rPr>
          <w:rFonts w:ascii="Arial" w:hAnsi="Arial" w:cs="Arial"/>
          <w:color w:val="000000"/>
        </w:rPr>
        <w:t xml:space="preserve"> oraz technik reklamy</w:t>
      </w:r>
      <w:r w:rsidR="002426F7" w:rsidRPr="00890FEE">
        <w:rPr>
          <w:rFonts w:ascii="Arial" w:hAnsi="Arial" w:cs="Arial"/>
          <w:color w:val="000000"/>
        </w:rPr>
        <w:t>.</w:t>
      </w:r>
      <w:r w:rsidR="00517879" w:rsidRPr="00890FEE">
        <w:rPr>
          <w:rFonts w:ascii="Arial" w:hAnsi="Arial" w:cs="Arial"/>
          <w:color w:val="000000"/>
        </w:rPr>
        <w:t xml:space="preserve"> Osiągnięcie celu nastąpi poprzez objęcie 40</w:t>
      </w:r>
      <w:r w:rsidR="004B6739">
        <w:rPr>
          <w:rFonts w:ascii="Arial" w:hAnsi="Arial" w:cs="Arial"/>
          <w:color w:val="000000"/>
        </w:rPr>
        <w:t> </w:t>
      </w:r>
      <w:r w:rsidR="000D5366" w:rsidRPr="00890FEE">
        <w:rPr>
          <w:rFonts w:ascii="Arial" w:hAnsi="Arial" w:cs="Arial"/>
          <w:color w:val="000000"/>
        </w:rPr>
        <w:t>Uczestniczek</w:t>
      </w:r>
      <w:r w:rsidR="00EA55A5" w:rsidRPr="00890FEE">
        <w:rPr>
          <w:rFonts w:ascii="Arial" w:hAnsi="Arial" w:cs="Arial"/>
          <w:color w:val="000000"/>
        </w:rPr>
        <w:t>/</w:t>
      </w:r>
      <w:r w:rsidR="000D5366" w:rsidRPr="00890FEE">
        <w:rPr>
          <w:rFonts w:ascii="Arial" w:hAnsi="Arial" w:cs="Arial"/>
          <w:color w:val="000000"/>
        </w:rPr>
        <w:t>Uczestników</w:t>
      </w:r>
      <w:r w:rsidR="00517879" w:rsidRPr="00890FEE">
        <w:rPr>
          <w:rFonts w:ascii="Arial" w:hAnsi="Arial" w:cs="Arial"/>
          <w:color w:val="000000"/>
        </w:rPr>
        <w:t xml:space="preserve"> wsparciem</w:t>
      </w:r>
      <w:r w:rsidR="00D644F6" w:rsidRPr="00890FEE">
        <w:rPr>
          <w:rFonts w:ascii="Arial" w:hAnsi="Arial" w:cs="Arial"/>
          <w:color w:val="000000"/>
        </w:rPr>
        <w:t xml:space="preserve"> </w:t>
      </w:r>
      <w:r w:rsidR="000921FB" w:rsidRPr="00890FEE">
        <w:rPr>
          <w:rFonts w:ascii="Arial" w:hAnsi="Arial" w:cs="Arial"/>
          <w:color w:val="000000"/>
        </w:rPr>
        <w:t>odpowiadającym ich indywidualnym potrzebom</w:t>
      </w:r>
      <w:r w:rsidR="000D5366" w:rsidRPr="00890FEE">
        <w:rPr>
          <w:rFonts w:ascii="Arial" w:hAnsi="Arial" w:cs="Arial"/>
          <w:color w:val="000000"/>
        </w:rPr>
        <w:t>,</w:t>
      </w:r>
      <w:r w:rsidR="000921FB" w:rsidRPr="00890FEE">
        <w:rPr>
          <w:rFonts w:ascii="Arial" w:hAnsi="Arial" w:cs="Arial"/>
          <w:color w:val="000000"/>
        </w:rPr>
        <w:t xml:space="preserve"> </w:t>
      </w:r>
      <w:r w:rsidR="00D644F6" w:rsidRPr="00890FEE">
        <w:rPr>
          <w:rFonts w:ascii="Arial" w:hAnsi="Arial" w:cs="Arial"/>
          <w:color w:val="000000"/>
        </w:rPr>
        <w:t>obejmującym łącznie</w:t>
      </w:r>
      <w:r w:rsidR="00D223E4" w:rsidRPr="00890FEE">
        <w:rPr>
          <w:rFonts w:ascii="Arial" w:hAnsi="Arial" w:cs="Arial"/>
          <w:color w:val="000000"/>
        </w:rPr>
        <w:t xml:space="preserve">: </w:t>
      </w:r>
      <w:r w:rsidR="00D644F6" w:rsidRPr="00890FEE">
        <w:rPr>
          <w:rFonts w:ascii="Arial" w:hAnsi="Arial" w:cs="Arial"/>
          <w:color w:val="000000"/>
        </w:rPr>
        <w:t>staż uczniowski, kształtowanie kompetencji kluczowych i umiejętności uniwersalnych niezbędnych na rynku pracy oraz doradztwo edukacyjno-zawodowe.</w:t>
      </w:r>
    </w:p>
    <w:p w14:paraId="2507C78D" w14:textId="77777777" w:rsidR="00AF5270" w:rsidRPr="00E235E1" w:rsidRDefault="00AF5270" w:rsidP="00624C34">
      <w:pPr>
        <w:pStyle w:val="Nagwek2"/>
        <w:spacing w:before="120" w:line="300" w:lineRule="auto"/>
        <w:contextualSpacing/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3 Działania</w:t>
      </w:r>
    </w:p>
    <w:p w14:paraId="3B64F67F" w14:textId="61288EE5" w:rsidR="00754F68" w:rsidRPr="00890FEE" w:rsidRDefault="00754F68" w:rsidP="005E06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 ramach Projektu </w:t>
      </w:r>
      <w:r w:rsidR="00840AE1" w:rsidRPr="00890FEE">
        <w:rPr>
          <w:rFonts w:ascii="Arial" w:hAnsi="Arial" w:cs="Arial"/>
          <w:color w:val="000000"/>
          <w:szCs w:val="24"/>
        </w:rPr>
        <w:t xml:space="preserve">w TP </w:t>
      </w:r>
      <w:r w:rsidRPr="00890FEE">
        <w:rPr>
          <w:rFonts w:ascii="Arial" w:hAnsi="Arial" w:cs="Arial"/>
          <w:color w:val="000000"/>
          <w:szCs w:val="24"/>
        </w:rPr>
        <w:t>b</w:t>
      </w:r>
      <w:r w:rsidRPr="00890FEE">
        <w:rPr>
          <w:rFonts w:ascii="Arial" w:eastAsia="TimesNewRoman" w:hAnsi="Arial" w:cs="Arial"/>
          <w:color w:val="000000"/>
          <w:szCs w:val="24"/>
        </w:rPr>
        <w:t>ę</w:t>
      </w:r>
      <w:r w:rsidRPr="00890FEE">
        <w:rPr>
          <w:rFonts w:ascii="Arial" w:hAnsi="Arial" w:cs="Arial"/>
          <w:color w:val="000000"/>
          <w:szCs w:val="24"/>
        </w:rPr>
        <w:t>d</w:t>
      </w:r>
      <w:r w:rsidRPr="00890FEE">
        <w:rPr>
          <w:rFonts w:ascii="Arial" w:eastAsia="TimesNewRoman" w:hAnsi="Arial" w:cs="Arial"/>
          <w:color w:val="000000"/>
          <w:szCs w:val="24"/>
        </w:rPr>
        <w:t xml:space="preserve">ą </w:t>
      </w:r>
      <w:r w:rsidRPr="00890FEE">
        <w:rPr>
          <w:rFonts w:ascii="Arial" w:hAnsi="Arial" w:cs="Arial"/>
          <w:color w:val="000000"/>
          <w:szCs w:val="24"/>
        </w:rPr>
        <w:t>prowadzone nast</w:t>
      </w:r>
      <w:r w:rsidRPr="00890FEE">
        <w:rPr>
          <w:rFonts w:ascii="Arial" w:eastAsia="TimesNewRoman" w:hAnsi="Arial" w:cs="Arial"/>
          <w:color w:val="000000"/>
          <w:szCs w:val="24"/>
        </w:rPr>
        <w:t>ę</w:t>
      </w:r>
      <w:r w:rsidRPr="00890FEE">
        <w:rPr>
          <w:rFonts w:ascii="Arial" w:hAnsi="Arial" w:cs="Arial"/>
          <w:color w:val="000000"/>
          <w:szCs w:val="24"/>
        </w:rPr>
        <w:t>puj</w:t>
      </w:r>
      <w:r w:rsidRPr="00890FEE">
        <w:rPr>
          <w:rFonts w:ascii="Arial" w:eastAsia="TimesNewRoman" w:hAnsi="Arial" w:cs="Arial"/>
          <w:color w:val="000000"/>
          <w:szCs w:val="24"/>
        </w:rPr>
        <w:t>ą</w:t>
      </w:r>
      <w:r w:rsidRPr="00890FEE">
        <w:rPr>
          <w:rFonts w:ascii="Arial" w:hAnsi="Arial" w:cs="Arial"/>
          <w:color w:val="000000"/>
          <w:szCs w:val="24"/>
        </w:rPr>
        <w:t xml:space="preserve">ce </w:t>
      </w:r>
      <w:r w:rsidR="006C4787" w:rsidRPr="00890FEE">
        <w:rPr>
          <w:rFonts w:ascii="Arial" w:hAnsi="Arial" w:cs="Arial"/>
          <w:color w:val="000000"/>
          <w:szCs w:val="24"/>
        </w:rPr>
        <w:t>działania</w:t>
      </w:r>
      <w:r w:rsidRPr="00890FEE">
        <w:rPr>
          <w:rFonts w:ascii="Arial" w:hAnsi="Arial" w:cs="Arial"/>
          <w:color w:val="000000"/>
          <w:szCs w:val="24"/>
        </w:rPr>
        <w:t>:</w:t>
      </w:r>
    </w:p>
    <w:p w14:paraId="57F6ADAB" w14:textId="4FB1A97D" w:rsidR="00493AC5" w:rsidRPr="00890FEE" w:rsidRDefault="00493AC5" w:rsidP="005E06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300" w:lineRule="auto"/>
        <w:ind w:left="720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Zajęcia kształtujące kompetencje kluczowe i umiejętności uniwersalne niezbędne na</w:t>
      </w:r>
      <w:r w:rsidR="00C919FF" w:rsidRPr="00890FEE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 xml:space="preserve">rynku pracy: </w:t>
      </w:r>
    </w:p>
    <w:p w14:paraId="2D716492" w14:textId="5A1B48CB" w:rsidR="00493AC5" w:rsidRPr="00890FEE" w:rsidRDefault="00493AC5" w:rsidP="003300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300" w:lineRule="auto"/>
        <w:ind w:left="1418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Zajęcia rozwijające z matematyki – 80h (4 grupy po 10 osób; 20h na</w:t>
      </w:r>
      <w:r w:rsidR="00357FE3">
        <w:rPr>
          <w:rFonts w:ascii="Arial" w:hAnsi="Arial" w:cs="Arial"/>
          <w:szCs w:val="24"/>
        </w:rPr>
        <w:t> </w:t>
      </w:r>
      <w:r w:rsidRPr="00890FEE">
        <w:rPr>
          <w:rFonts w:ascii="Arial" w:hAnsi="Arial" w:cs="Arial"/>
          <w:szCs w:val="24"/>
        </w:rPr>
        <w:t xml:space="preserve">grupę) </w:t>
      </w:r>
    </w:p>
    <w:p w14:paraId="722BFAA5" w14:textId="63C46DA8" w:rsidR="00493AC5" w:rsidRPr="00890FEE" w:rsidRDefault="00493AC5" w:rsidP="003300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300" w:lineRule="auto"/>
        <w:ind w:left="1418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Zajęcia z grafiki komputerowej - 60h (3 grupy po 10 osób; 20h na</w:t>
      </w:r>
      <w:r w:rsidR="00357FE3">
        <w:rPr>
          <w:rFonts w:ascii="Arial" w:hAnsi="Arial" w:cs="Arial"/>
          <w:szCs w:val="24"/>
        </w:rPr>
        <w:t> </w:t>
      </w:r>
      <w:r w:rsidRPr="00890FEE">
        <w:rPr>
          <w:rFonts w:ascii="Arial" w:hAnsi="Arial" w:cs="Arial"/>
          <w:szCs w:val="24"/>
        </w:rPr>
        <w:t xml:space="preserve">grupę)  </w:t>
      </w:r>
    </w:p>
    <w:p w14:paraId="1C3B8255" w14:textId="77777777" w:rsidR="00493AC5" w:rsidRPr="00890FEE" w:rsidRDefault="00493AC5" w:rsidP="003300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300" w:lineRule="auto"/>
        <w:ind w:left="1418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Zajęcia warsztatowe z drukowania sitowego – 20h (1 grupa x 10 osób)</w:t>
      </w:r>
    </w:p>
    <w:p w14:paraId="3203AA0E" w14:textId="47D4F6D7" w:rsidR="00493AC5" w:rsidRPr="00890FEE" w:rsidRDefault="00493AC5" w:rsidP="009830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300" w:lineRule="auto"/>
        <w:ind w:left="720" w:hanging="357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Zajęcia z zakresu doradztwa edukacyjno-zawodowego 40h (4 grupy po 10 osób; 10h na grupę)</w:t>
      </w:r>
      <w:r w:rsidR="00EA55A5" w:rsidRPr="00890FEE">
        <w:rPr>
          <w:rFonts w:ascii="Arial" w:hAnsi="Arial" w:cs="Arial"/>
          <w:szCs w:val="24"/>
        </w:rPr>
        <w:t xml:space="preserve"> wykraczające poza podstawę programową</w:t>
      </w:r>
      <w:r w:rsidR="00C919FF" w:rsidRPr="00890FEE">
        <w:rPr>
          <w:rFonts w:ascii="Arial" w:hAnsi="Arial" w:cs="Arial"/>
          <w:szCs w:val="24"/>
        </w:rPr>
        <w:t>.</w:t>
      </w:r>
    </w:p>
    <w:p w14:paraId="519FB73F" w14:textId="77A2C9EC" w:rsidR="00493AC5" w:rsidRPr="00890FEE" w:rsidRDefault="00493AC5" w:rsidP="009830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300" w:lineRule="auto"/>
        <w:ind w:left="720" w:hanging="357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Staże uczniowskie (150 h/osoba)</w:t>
      </w:r>
      <w:r w:rsidR="00C919FF" w:rsidRPr="00890FEE">
        <w:rPr>
          <w:rFonts w:ascii="Arial" w:hAnsi="Arial" w:cs="Arial"/>
          <w:color w:val="000000"/>
          <w:szCs w:val="24"/>
        </w:rPr>
        <w:t>.</w:t>
      </w:r>
    </w:p>
    <w:p w14:paraId="6B5B89D4" w14:textId="24461D03" w:rsidR="00E21884" w:rsidRPr="00890FEE" w:rsidRDefault="00E21884" w:rsidP="009830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 w:line="300" w:lineRule="auto"/>
        <w:ind w:hanging="357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Każda Uczestniczka</w:t>
      </w:r>
      <w:r w:rsidR="00B411C8" w:rsidRPr="00890FEE">
        <w:rPr>
          <w:rFonts w:ascii="Arial" w:hAnsi="Arial" w:cs="Arial"/>
          <w:color w:val="000000"/>
          <w:szCs w:val="24"/>
        </w:rPr>
        <w:t>/</w:t>
      </w:r>
      <w:r w:rsidRPr="00890FEE">
        <w:rPr>
          <w:rFonts w:ascii="Arial" w:hAnsi="Arial" w:cs="Arial"/>
          <w:color w:val="000000"/>
          <w:szCs w:val="24"/>
        </w:rPr>
        <w:t>Uczestnik otrzyma wsparcie uwzględniające trzy wskazane wyżej działania.</w:t>
      </w:r>
    </w:p>
    <w:p w14:paraId="5FA436AA" w14:textId="1C680732" w:rsidR="00493AC5" w:rsidRPr="00890FEE" w:rsidRDefault="00672967" w:rsidP="005E066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W ramach projektu z</w:t>
      </w:r>
      <w:r w:rsidR="00493AC5" w:rsidRPr="00890FEE">
        <w:rPr>
          <w:rFonts w:ascii="Arial" w:hAnsi="Arial" w:cs="Arial"/>
          <w:szCs w:val="24"/>
        </w:rPr>
        <w:t>akup</w:t>
      </w:r>
      <w:r w:rsidRPr="00890FEE">
        <w:rPr>
          <w:rFonts w:ascii="Arial" w:hAnsi="Arial" w:cs="Arial"/>
          <w:szCs w:val="24"/>
        </w:rPr>
        <w:t>ione będzie</w:t>
      </w:r>
      <w:r w:rsidR="00493AC5" w:rsidRPr="00890FEE">
        <w:rPr>
          <w:rFonts w:ascii="Arial" w:hAnsi="Arial" w:cs="Arial"/>
          <w:szCs w:val="24"/>
        </w:rPr>
        <w:t xml:space="preserve"> wyposażeni</w:t>
      </w:r>
      <w:r w:rsidRPr="00890FEE">
        <w:rPr>
          <w:rFonts w:ascii="Arial" w:hAnsi="Arial" w:cs="Arial"/>
          <w:szCs w:val="24"/>
        </w:rPr>
        <w:t>e</w:t>
      </w:r>
      <w:r w:rsidR="00493AC5" w:rsidRPr="00890FEE">
        <w:rPr>
          <w:rFonts w:ascii="Arial" w:hAnsi="Arial" w:cs="Arial"/>
          <w:szCs w:val="24"/>
        </w:rPr>
        <w:t xml:space="preserve"> do pracowni praktycznych</w:t>
      </w:r>
      <w:r w:rsidRPr="00890FEE">
        <w:rPr>
          <w:rFonts w:ascii="Arial" w:hAnsi="Arial" w:cs="Arial"/>
          <w:szCs w:val="24"/>
        </w:rPr>
        <w:t xml:space="preserve"> TP</w:t>
      </w:r>
      <w:r w:rsidR="00983037">
        <w:rPr>
          <w:rFonts w:ascii="Arial" w:hAnsi="Arial" w:cs="Arial"/>
          <w:szCs w:val="24"/>
        </w:rPr>
        <w:t>:</w:t>
      </w:r>
      <w:r w:rsidR="00493AC5" w:rsidRPr="00890FEE">
        <w:rPr>
          <w:rFonts w:ascii="Arial" w:hAnsi="Arial" w:cs="Arial"/>
          <w:szCs w:val="24"/>
        </w:rPr>
        <w:t xml:space="preserve"> 17 szt. komputerów </w:t>
      </w:r>
      <w:proofErr w:type="spellStart"/>
      <w:r w:rsidR="00493AC5" w:rsidRPr="00890FEE">
        <w:rPr>
          <w:rFonts w:ascii="Arial" w:hAnsi="Arial" w:cs="Arial"/>
          <w:szCs w:val="24"/>
        </w:rPr>
        <w:t>All</w:t>
      </w:r>
      <w:proofErr w:type="spellEnd"/>
      <w:r w:rsidR="00493AC5" w:rsidRPr="00890FEE">
        <w:rPr>
          <w:rFonts w:ascii="Arial" w:hAnsi="Arial" w:cs="Arial"/>
          <w:szCs w:val="24"/>
        </w:rPr>
        <w:t xml:space="preserve"> in One oraz maszyna sitodrukowa</w:t>
      </w:r>
      <w:r w:rsidR="00983037">
        <w:rPr>
          <w:rFonts w:ascii="Arial" w:hAnsi="Arial" w:cs="Arial"/>
          <w:szCs w:val="24"/>
        </w:rPr>
        <w:t xml:space="preserve"> </w:t>
      </w:r>
      <w:r w:rsidR="00493AC5" w:rsidRPr="00890FEE">
        <w:rPr>
          <w:rFonts w:ascii="Arial" w:hAnsi="Arial" w:cs="Arial"/>
          <w:szCs w:val="24"/>
        </w:rPr>
        <w:t>wraz</w:t>
      </w:r>
      <w:r w:rsidR="005E0667">
        <w:rPr>
          <w:rFonts w:ascii="Arial" w:hAnsi="Arial" w:cs="Arial"/>
          <w:szCs w:val="24"/>
        </w:rPr>
        <w:t> </w:t>
      </w:r>
      <w:r w:rsidR="00493AC5" w:rsidRPr="00890FEE">
        <w:rPr>
          <w:rFonts w:ascii="Arial" w:hAnsi="Arial" w:cs="Arial"/>
          <w:szCs w:val="24"/>
        </w:rPr>
        <w:t>z</w:t>
      </w:r>
      <w:r w:rsidR="00357FE3">
        <w:rPr>
          <w:rFonts w:ascii="Arial" w:hAnsi="Arial" w:cs="Arial"/>
          <w:szCs w:val="24"/>
        </w:rPr>
        <w:t> </w:t>
      </w:r>
      <w:r w:rsidR="00493AC5" w:rsidRPr="00890FEE">
        <w:rPr>
          <w:rFonts w:ascii="Arial" w:hAnsi="Arial" w:cs="Arial"/>
          <w:szCs w:val="24"/>
        </w:rPr>
        <w:t>komponentami.</w:t>
      </w:r>
    </w:p>
    <w:p w14:paraId="2461B1C0" w14:textId="77777777" w:rsidR="00AF5270" w:rsidRPr="005D6510" w:rsidRDefault="00AF5270" w:rsidP="00624C34">
      <w:pPr>
        <w:pStyle w:val="Nagwek2"/>
        <w:spacing w:before="120" w:line="300" w:lineRule="auto"/>
        <w:contextualSpacing/>
        <w:rPr>
          <w:i w:val="0"/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4 Uczestniczki/Uczestnicy Projektu</w:t>
      </w:r>
    </w:p>
    <w:p w14:paraId="0EE86E0E" w14:textId="3868842B" w:rsidR="00E97253" w:rsidRPr="00890FEE" w:rsidRDefault="00754F68" w:rsidP="005E06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 w:line="300" w:lineRule="auto"/>
        <w:ind w:left="284" w:hanging="284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Projekt </w:t>
      </w:r>
      <w:r w:rsidR="00CC7C51" w:rsidRPr="00890FEE">
        <w:rPr>
          <w:rFonts w:ascii="Arial" w:hAnsi="Arial" w:cs="Arial"/>
          <w:color w:val="000000"/>
          <w:szCs w:val="24"/>
        </w:rPr>
        <w:t>s</w:t>
      </w:r>
      <w:r w:rsidRPr="00890FEE">
        <w:rPr>
          <w:rFonts w:ascii="Arial" w:hAnsi="Arial" w:cs="Arial"/>
          <w:color w:val="000000"/>
          <w:szCs w:val="24"/>
        </w:rPr>
        <w:t>kierowany jest do</w:t>
      </w:r>
      <w:r w:rsidR="009F0637" w:rsidRPr="00890FEE">
        <w:rPr>
          <w:rFonts w:ascii="Arial" w:hAnsi="Arial" w:cs="Arial"/>
          <w:color w:val="000000"/>
          <w:szCs w:val="24"/>
        </w:rPr>
        <w:t xml:space="preserve"> </w:t>
      </w:r>
      <w:r w:rsidR="009F0637" w:rsidRPr="00890FEE">
        <w:rPr>
          <w:rFonts w:ascii="Arial" w:eastAsia="TimesNewRoman" w:hAnsi="Arial" w:cs="Arial"/>
          <w:color w:val="000000"/>
          <w:szCs w:val="24"/>
        </w:rPr>
        <w:t xml:space="preserve">40 </w:t>
      </w:r>
      <w:r w:rsidR="009E743C" w:rsidRPr="00890FEE">
        <w:rPr>
          <w:rFonts w:ascii="Arial" w:hAnsi="Arial" w:cs="Arial"/>
          <w:color w:val="000000"/>
          <w:szCs w:val="24"/>
        </w:rPr>
        <w:t>uczennic</w:t>
      </w:r>
      <w:r w:rsidR="009E743C" w:rsidRPr="00890FEE">
        <w:rPr>
          <w:rFonts w:ascii="Arial" w:eastAsia="TimesNewRoman" w:hAnsi="Arial" w:cs="Arial"/>
          <w:color w:val="000000"/>
          <w:szCs w:val="24"/>
        </w:rPr>
        <w:t>/</w:t>
      </w:r>
      <w:r w:rsidR="009F0637" w:rsidRPr="00890FEE">
        <w:rPr>
          <w:rFonts w:ascii="Arial" w:eastAsia="TimesNewRoman" w:hAnsi="Arial" w:cs="Arial"/>
          <w:color w:val="000000"/>
          <w:szCs w:val="24"/>
        </w:rPr>
        <w:t>uczniów TP (25 kobiet, 15 mężczyzn)</w:t>
      </w:r>
      <w:r w:rsidR="00E44DEA" w:rsidRPr="00890FEE">
        <w:rPr>
          <w:rFonts w:ascii="Arial" w:eastAsia="TimesNewRoman" w:hAnsi="Arial" w:cs="Arial"/>
          <w:color w:val="000000"/>
          <w:szCs w:val="24"/>
        </w:rPr>
        <w:t xml:space="preserve"> </w:t>
      </w:r>
      <w:r w:rsidR="00E44DEA" w:rsidRPr="00890FEE">
        <w:rPr>
          <w:rFonts w:ascii="Arial" w:hAnsi="Arial" w:cs="Arial"/>
          <w:color w:val="000000"/>
          <w:szCs w:val="24"/>
        </w:rPr>
        <w:t>z</w:t>
      </w:r>
      <w:r w:rsidR="0029587B">
        <w:rPr>
          <w:rFonts w:ascii="Arial" w:hAnsi="Arial" w:cs="Arial"/>
          <w:color w:val="000000"/>
          <w:szCs w:val="24"/>
        </w:rPr>
        <w:t> </w:t>
      </w:r>
      <w:r w:rsidR="00E44DEA" w:rsidRPr="00890FEE">
        <w:rPr>
          <w:rFonts w:ascii="Arial" w:hAnsi="Arial" w:cs="Arial"/>
          <w:color w:val="000000"/>
          <w:szCs w:val="24"/>
        </w:rPr>
        <w:t>klas o profilu technik grafiki i poligrafii cyfrowej lub technik reklamy</w:t>
      </w:r>
      <w:r w:rsidR="009F0637" w:rsidRPr="00890FEE">
        <w:rPr>
          <w:rFonts w:ascii="Arial" w:hAnsi="Arial" w:cs="Arial"/>
          <w:color w:val="000000"/>
          <w:szCs w:val="24"/>
        </w:rPr>
        <w:t>.</w:t>
      </w:r>
    </w:p>
    <w:p w14:paraId="0EE24F02" w14:textId="6F31E995" w:rsidR="008F00B9" w:rsidRPr="00890FEE" w:rsidRDefault="00754F68" w:rsidP="005E066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40" w:line="300" w:lineRule="auto"/>
        <w:ind w:left="284" w:hanging="284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Rekrutacja </w:t>
      </w:r>
      <w:r w:rsidR="00134D02" w:rsidRPr="00890FEE">
        <w:rPr>
          <w:rFonts w:ascii="Arial" w:hAnsi="Arial" w:cs="Arial"/>
          <w:color w:val="000000"/>
          <w:szCs w:val="24"/>
        </w:rPr>
        <w:t>Uczestniczek/</w:t>
      </w:r>
      <w:r w:rsidRPr="00890FEE">
        <w:rPr>
          <w:rFonts w:ascii="Arial" w:hAnsi="Arial" w:cs="Arial"/>
          <w:color w:val="000000"/>
          <w:szCs w:val="24"/>
        </w:rPr>
        <w:t>Uczestników Projektu b</w:t>
      </w:r>
      <w:r w:rsidRPr="00890FEE">
        <w:rPr>
          <w:rFonts w:ascii="Arial" w:eastAsia="TimesNewRoman" w:hAnsi="Arial" w:cs="Arial"/>
          <w:color w:val="000000"/>
          <w:szCs w:val="24"/>
        </w:rPr>
        <w:t>ę</w:t>
      </w:r>
      <w:r w:rsidRPr="00890FEE">
        <w:rPr>
          <w:rFonts w:ascii="Arial" w:hAnsi="Arial" w:cs="Arial"/>
          <w:color w:val="000000"/>
          <w:szCs w:val="24"/>
        </w:rPr>
        <w:t>dzie uwzgl</w:t>
      </w:r>
      <w:r w:rsidRPr="00890FEE">
        <w:rPr>
          <w:rFonts w:ascii="Arial" w:eastAsia="TimesNewRoman" w:hAnsi="Arial" w:cs="Arial"/>
          <w:color w:val="000000"/>
          <w:szCs w:val="24"/>
        </w:rPr>
        <w:t>ę</w:t>
      </w:r>
      <w:r w:rsidRPr="00890FEE">
        <w:rPr>
          <w:rFonts w:ascii="Arial" w:hAnsi="Arial" w:cs="Arial"/>
          <w:color w:val="000000"/>
          <w:szCs w:val="24"/>
        </w:rPr>
        <w:t>dnia</w:t>
      </w:r>
      <w:r w:rsidRPr="00890FEE">
        <w:rPr>
          <w:rFonts w:ascii="Arial" w:eastAsia="TimesNewRoman" w:hAnsi="Arial" w:cs="Arial"/>
          <w:color w:val="000000"/>
          <w:szCs w:val="24"/>
        </w:rPr>
        <w:t xml:space="preserve">ć </w:t>
      </w:r>
      <w:r w:rsidRPr="00890FEE">
        <w:rPr>
          <w:rFonts w:ascii="Arial" w:hAnsi="Arial" w:cs="Arial"/>
          <w:color w:val="000000"/>
          <w:szCs w:val="24"/>
        </w:rPr>
        <w:t>zasad</w:t>
      </w:r>
      <w:r w:rsidRPr="00890FEE">
        <w:rPr>
          <w:rFonts w:ascii="Arial" w:eastAsia="TimesNewRoman" w:hAnsi="Arial" w:cs="Arial"/>
          <w:color w:val="000000"/>
          <w:szCs w:val="24"/>
        </w:rPr>
        <w:t xml:space="preserve">ę </w:t>
      </w:r>
      <w:r w:rsidR="000017F3" w:rsidRPr="00890FEE">
        <w:rPr>
          <w:rFonts w:ascii="Arial" w:eastAsia="TimesNewRoman" w:hAnsi="Arial" w:cs="Arial"/>
          <w:color w:val="000000"/>
          <w:szCs w:val="24"/>
        </w:rPr>
        <w:t>równości szans</w:t>
      </w:r>
      <w:r w:rsidR="0029587B">
        <w:rPr>
          <w:rFonts w:ascii="Arial" w:eastAsia="TimesNewRoman" w:hAnsi="Arial" w:cs="Arial"/>
          <w:color w:val="000000"/>
          <w:szCs w:val="24"/>
        </w:rPr>
        <w:t xml:space="preserve"> </w:t>
      </w:r>
      <w:r w:rsidR="000017F3" w:rsidRPr="00890FEE">
        <w:rPr>
          <w:rFonts w:ascii="Arial" w:eastAsia="TimesNewRoman" w:hAnsi="Arial" w:cs="Arial"/>
          <w:color w:val="000000"/>
          <w:szCs w:val="24"/>
        </w:rPr>
        <w:t>i niedyskryminacji, w tym dostępności dla osób niepełnosprawnych oraz zasady równości szans kobiet i mężczyzn poprzez:</w:t>
      </w:r>
    </w:p>
    <w:p w14:paraId="3A22220C" w14:textId="62F6CBB9" w:rsidR="0029587B" w:rsidRDefault="00FA14E4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</w:rPr>
      </w:pPr>
      <w:r w:rsidRPr="0029587B">
        <w:rPr>
          <w:rFonts w:ascii="Arial" w:hAnsi="Arial" w:cs="Arial"/>
          <w:color w:val="000000"/>
        </w:rPr>
        <w:t xml:space="preserve">zapewnienie równego dostępu do informacji o projekcie i </w:t>
      </w:r>
      <w:r w:rsidR="00983037">
        <w:rPr>
          <w:rFonts w:ascii="Arial" w:hAnsi="Arial" w:cs="Arial"/>
          <w:color w:val="000000"/>
        </w:rPr>
        <w:t>Z</w:t>
      </w:r>
      <w:r w:rsidRPr="0029587B">
        <w:rPr>
          <w:rFonts w:ascii="Arial" w:hAnsi="Arial" w:cs="Arial"/>
          <w:color w:val="000000"/>
        </w:rPr>
        <w:t>ajęć dla</w:t>
      </w:r>
      <w:r w:rsidR="0049208E">
        <w:rPr>
          <w:rFonts w:ascii="Arial" w:hAnsi="Arial" w:cs="Arial"/>
          <w:color w:val="000000"/>
        </w:rPr>
        <w:t> </w:t>
      </w:r>
      <w:r w:rsidR="00F759C9" w:rsidRPr="0029587B">
        <w:rPr>
          <w:rFonts w:ascii="Arial" w:hAnsi="Arial" w:cs="Arial"/>
          <w:color w:val="000000"/>
        </w:rPr>
        <w:t>uczennic</w:t>
      </w:r>
      <w:r w:rsidR="00F759C9" w:rsidRPr="0029587B">
        <w:rPr>
          <w:rFonts w:ascii="Arial" w:eastAsia="TimesNewRoman" w:hAnsi="Arial" w:cs="Arial"/>
          <w:color w:val="000000"/>
        </w:rPr>
        <w:t>/uczniów</w:t>
      </w:r>
      <w:r w:rsidR="00DA066E" w:rsidRPr="0029587B">
        <w:rPr>
          <w:rFonts w:ascii="Arial" w:hAnsi="Arial" w:cs="Arial"/>
          <w:color w:val="000000"/>
        </w:rPr>
        <w:t>;</w:t>
      </w:r>
    </w:p>
    <w:p w14:paraId="13C190E7" w14:textId="6052CDB4" w:rsidR="00F30CF4" w:rsidRPr="0029587B" w:rsidRDefault="00F30CF4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</w:rPr>
      </w:pPr>
      <w:r w:rsidRPr="0029587B">
        <w:rPr>
          <w:rFonts w:ascii="Arial" w:hAnsi="Arial" w:cs="Arial"/>
          <w:color w:val="000000"/>
        </w:rPr>
        <w:t xml:space="preserve">poinformowanie wychowawców klas o potrzebie objęcia szczególnym wsparciem uczennic – zachęceniu ich do udziału w </w:t>
      </w:r>
      <w:r w:rsidR="00983037">
        <w:rPr>
          <w:rFonts w:ascii="Arial" w:hAnsi="Arial" w:cs="Arial"/>
          <w:color w:val="000000"/>
        </w:rPr>
        <w:t>Z</w:t>
      </w:r>
      <w:r w:rsidRPr="0029587B">
        <w:rPr>
          <w:rFonts w:ascii="Arial" w:hAnsi="Arial" w:cs="Arial"/>
          <w:color w:val="000000"/>
        </w:rPr>
        <w:t xml:space="preserve">ajęciach pozalekcyjnych </w:t>
      </w:r>
      <w:r w:rsidR="00E7720A" w:rsidRPr="0029587B">
        <w:rPr>
          <w:rFonts w:ascii="Arial" w:hAnsi="Arial" w:cs="Arial"/>
          <w:color w:val="000000"/>
        </w:rPr>
        <w:t>odpowiadających  ich indywidualnym potrzebom</w:t>
      </w:r>
      <w:r w:rsidR="00953C29" w:rsidRPr="0029587B">
        <w:rPr>
          <w:rFonts w:ascii="Arial" w:hAnsi="Arial" w:cs="Arial"/>
          <w:color w:val="000000"/>
        </w:rPr>
        <w:t>;</w:t>
      </w:r>
    </w:p>
    <w:p w14:paraId="0BEAF625" w14:textId="1A578149" w:rsidR="00F30CF4" w:rsidRPr="00890FEE" w:rsidRDefault="00F30CF4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rekrutacja i prowadzenie </w:t>
      </w:r>
      <w:r w:rsidR="00983037">
        <w:rPr>
          <w:rFonts w:ascii="Arial" w:hAnsi="Arial" w:cs="Arial"/>
          <w:color w:val="000000"/>
          <w:szCs w:val="24"/>
        </w:rPr>
        <w:t>Z</w:t>
      </w:r>
      <w:r w:rsidRPr="00890FEE">
        <w:rPr>
          <w:rFonts w:ascii="Arial" w:hAnsi="Arial" w:cs="Arial"/>
          <w:color w:val="000000"/>
          <w:szCs w:val="24"/>
        </w:rPr>
        <w:t>ajęć w sposób niestereotypowy i równościowy, przy</w:t>
      </w:r>
      <w:r w:rsidR="0049208E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wykorzystaniu języka wrażliwego na płeć, zachęcającego do przełamywania stereotypów płci;</w:t>
      </w:r>
    </w:p>
    <w:p w14:paraId="6230C92B" w14:textId="76DE6780" w:rsidR="00FA14E4" w:rsidRPr="00890FEE" w:rsidRDefault="00E67DF4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zapewni</w:t>
      </w:r>
      <w:r w:rsidR="00684129" w:rsidRPr="00890FEE">
        <w:rPr>
          <w:rFonts w:ascii="Arial" w:hAnsi="Arial" w:cs="Arial"/>
          <w:szCs w:val="24"/>
        </w:rPr>
        <w:t>enie</w:t>
      </w:r>
      <w:r w:rsidRPr="00890FEE">
        <w:rPr>
          <w:rFonts w:ascii="Arial" w:hAnsi="Arial" w:cs="Arial"/>
          <w:szCs w:val="24"/>
        </w:rPr>
        <w:t xml:space="preserve"> dostępnoś</w:t>
      </w:r>
      <w:r w:rsidR="00684129" w:rsidRPr="00890FEE">
        <w:rPr>
          <w:rFonts w:ascii="Arial" w:hAnsi="Arial" w:cs="Arial"/>
          <w:szCs w:val="24"/>
        </w:rPr>
        <w:t>ci</w:t>
      </w:r>
      <w:r w:rsidRPr="00890FEE">
        <w:rPr>
          <w:rFonts w:ascii="Arial" w:hAnsi="Arial" w:cs="Arial"/>
          <w:szCs w:val="24"/>
        </w:rPr>
        <w:t xml:space="preserve"> wszystkim osobom grupy docelowej bez względu na</w:t>
      </w:r>
      <w:r w:rsidR="0049208E">
        <w:rPr>
          <w:rFonts w:ascii="Arial" w:hAnsi="Arial" w:cs="Arial"/>
          <w:szCs w:val="24"/>
        </w:rPr>
        <w:t> </w:t>
      </w:r>
      <w:r w:rsidRPr="00890FEE">
        <w:rPr>
          <w:rFonts w:ascii="Arial" w:hAnsi="Arial" w:cs="Arial"/>
          <w:szCs w:val="24"/>
        </w:rPr>
        <w:t>płeć, wiek, niepełnosprawność, rasę lub pochodzenie etniczne, religię lub światopogląd, orientację seksualną</w:t>
      </w:r>
      <w:r w:rsidR="00684129" w:rsidRPr="00890FEE">
        <w:rPr>
          <w:rFonts w:ascii="Arial" w:hAnsi="Arial" w:cs="Arial"/>
          <w:szCs w:val="24"/>
        </w:rPr>
        <w:t xml:space="preserve">; </w:t>
      </w:r>
    </w:p>
    <w:p w14:paraId="724BD838" w14:textId="25EDA8F9" w:rsidR="00E67DF4" w:rsidRPr="00890FEE" w:rsidRDefault="00F413D0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lastRenderedPageBreak/>
        <w:t xml:space="preserve">strona internetowa Projektodawcy i TP oraz </w:t>
      </w:r>
      <w:r w:rsidR="00500249" w:rsidRPr="00890FEE">
        <w:rPr>
          <w:rFonts w:ascii="Arial" w:hAnsi="Arial" w:cs="Arial"/>
          <w:szCs w:val="24"/>
        </w:rPr>
        <w:t>m</w:t>
      </w:r>
      <w:r w:rsidR="00684129" w:rsidRPr="00890FEE">
        <w:rPr>
          <w:rFonts w:ascii="Arial" w:hAnsi="Arial" w:cs="Arial"/>
          <w:szCs w:val="24"/>
        </w:rPr>
        <w:t>ateriały informacyjne</w:t>
      </w:r>
      <w:r w:rsidR="00FA14E4" w:rsidRPr="00890FEE">
        <w:rPr>
          <w:rFonts w:ascii="Arial" w:hAnsi="Arial" w:cs="Arial"/>
          <w:szCs w:val="24"/>
        </w:rPr>
        <w:t>, promocyjne i</w:t>
      </w:r>
      <w:r w:rsidR="00C93609" w:rsidRPr="00890FEE">
        <w:rPr>
          <w:rFonts w:ascii="Arial" w:hAnsi="Arial" w:cs="Arial"/>
          <w:szCs w:val="24"/>
        </w:rPr>
        <w:t> </w:t>
      </w:r>
      <w:r w:rsidR="00684129" w:rsidRPr="00890FEE">
        <w:rPr>
          <w:rFonts w:ascii="Arial" w:hAnsi="Arial" w:cs="Arial"/>
          <w:szCs w:val="24"/>
        </w:rPr>
        <w:t>rekrutacyjne</w:t>
      </w:r>
      <w:r w:rsidRPr="00890FEE">
        <w:rPr>
          <w:rFonts w:ascii="Arial" w:hAnsi="Arial" w:cs="Arial"/>
          <w:szCs w:val="24"/>
        </w:rPr>
        <w:t xml:space="preserve"> </w:t>
      </w:r>
      <w:r w:rsidR="00684129" w:rsidRPr="00890FEE">
        <w:rPr>
          <w:rFonts w:ascii="Arial" w:hAnsi="Arial" w:cs="Arial"/>
          <w:szCs w:val="24"/>
        </w:rPr>
        <w:t xml:space="preserve">będą </w:t>
      </w:r>
      <w:r w:rsidRPr="00890FEE">
        <w:rPr>
          <w:rFonts w:ascii="Arial" w:hAnsi="Arial" w:cs="Arial"/>
          <w:szCs w:val="24"/>
        </w:rPr>
        <w:t xml:space="preserve">opracowane </w:t>
      </w:r>
      <w:r w:rsidR="00C3768C" w:rsidRPr="00890FEE">
        <w:rPr>
          <w:rFonts w:ascii="Arial" w:hAnsi="Arial" w:cs="Arial"/>
          <w:szCs w:val="24"/>
        </w:rPr>
        <w:t>w dostępny</w:t>
      </w:r>
      <w:r w:rsidR="00500249" w:rsidRPr="00890FEE">
        <w:rPr>
          <w:rFonts w:ascii="Arial" w:hAnsi="Arial" w:cs="Arial"/>
          <w:szCs w:val="24"/>
        </w:rPr>
        <w:t>m formacie</w:t>
      </w:r>
      <w:r w:rsidR="00C3768C" w:rsidRPr="00890FEE">
        <w:rPr>
          <w:rFonts w:ascii="Arial" w:hAnsi="Arial" w:cs="Arial"/>
          <w:szCs w:val="24"/>
        </w:rPr>
        <w:t xml:space="preserve"> i</w:t>
      </w:r>
      <w:r w:rsidR="005E0667">
        <w:rPr>
          <w:rFonts w:ascii="Arial" w:hAnsi="Arial" w:cs="Arial"/>
          <w:szCs w:val="24"/>
        </w:rPr>
        <w:t> </w:t>
      </w:r>
      <w:r w:rsidR="00C3768C" w:rsidRPr="00890FEE">
        <w:rPr>
          <w:rFonts w:ascii="Arial" w:hAnsi="Arial" w:cs="Arial"/>
          <w:szCs w:val="24"/>
        </w:rPr>
        <w:t>udostępnian</w:t>
      </w:r>
      <w:r w:rsidR="00A97866" w:rsidRPr="00890FEE">
        <w:rPr>
          <w:rFonts w:ascii="Arial" w:hAnsi="Arial" w:cs="Arial"/>
          <w:szCs w:val="24"/>
        </w:rPr>
        <w:t>e przynajmniej</w:t>
      </w:r>
      <w:r w:rsidR="00C3768C" w:rsidRPr="00890FEE">
        <w:rPr>
          <w:rFonts w:ascii="Arial" w:hAnsi="Arial" w:cs="Arial"/>
          <w:szCs w:val="24"/>
        </w:rPr>
        <w:t xml:space="preserve"> w</w:t>
      </w:r>
      <w:r w:rsidR="00C93609" w:rsidRPr="00890FEE">
        <w:rPr>
          <w:rFonts w:ascii="Arial" w:hAnsi="Arial" w:cs="Arial"/>
          <w:szCs w:val="24"/>
        </w:rPr>
        <w:t> </w:t>
      </w:r>
      <w:r w:rsidR="00C3768C" w:rsidRPr="00890FEE">
        <w:rPr>
          <w:rFonts w:ascii="Arial" w:hAnsi="Arial" w:cs="Arial"/>
          <w:szCs w:val="24"/>
        </w:rPr>
        <w:t>formie elektronicznej</w:t>
      </w:r>
      <w:r w:rsidR="00953C29" w:rsidRPr="00890FEE">
        <w:rPr>
          <w:rFonts w:ascii="Arial" w:hAnsi="Arial" w:cs="Arial"/>
          <w:szCs w:val="24"/>
        </w:rPr>
        <w:t>;</w:t>
      </w:r>
    </w:p>
    <w:p w14:paraId="639DA398" w14:textId="002AB1C2" w:rsidR="00CD16AA" w:rsidRPr="00890FEE" w:rsidRDefault="00CD16AA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organizowanie spotkań informacyjnych na temat projektu w miejscach dostępnych dla osób niepełnosprawnych</w:t>
      </w:r>
      <w:r w:rsidR="00200BE9" w:rsidRPr="00890FEE">
        <w:rPr>
          <w:rFonts w:ascii="Arial" w:hAnsi="Arial" w:cs="Arial"/>
          <w:color w:val="000000"/>
          <w:szCs w:val="24"/>
        </w:rPr>
        <w:t>, materiały informacyjne umieszczone w miejscach dostępnych dla nich</w:t>
      </w:r>
      <w:r w:rsidRPr="00890FEE">
        <w:rPr>
          <w:rFonts w:ascii="Arial" w:hAnsi="Arial" w:cs="Arial"/>
          <w:color w:val="000000"/>
          <w:szCs w:val="24"/>
        </w:rPr>
        <w:t>;</w:t>
      </w:r>
    </w:p>
    <w:p w14:paraId="154BBB79" w14:textId="6A3CB65D" w:rsidR="0023150D" w:rsidRPr="00890FEE" w:rsidRDefault="000017F3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realizację </w:t>
      </w:r>
      <w:r w:rsidR="0033000C">
        <w:rPr>
          <w:rFonts w:ascii="Arial" w:hAnsi="Arial" w:cs="Arial"/>
          <w:color w:val="000000"/>
          <w:szCs w:val="24"/>
        </w:rPr>
        <w:t>Z</w:t>
      </w:r>
      <w:r w:rsidRPr="00890FEE">
        <w:rPr>
          <w:rFonts w:ascii="Arial" w:hAnsi="Arial" w:cs="Arial"/>
          <w:color w:val="000000"/>
          <w:szCs w:val="24"/>
        </w:rPr>
        <w:t>ajęć w miejscach dostosowanych do potrzeb osób niepełnosprawnych oraz wykorzystanie materiałów i metod dostosowanych do</w:t>
      </w:r>
      <w:r w:rsidR="00767108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 xml:space="preserve">ich potrzeb (materiały szkoleniowe i metody </w:t>
      </w:r>
      <w:r w:rsidR="00627058" w:rsidRPr="00890FEE">
        <w:rPr>
          <w:rFonts w:ascii="Arial" w:hAnsi="Arial" w:cs="Arial"/>
          <w:color w:val="000000"/>
          <w:szCs w:val="24"/>
        </w:rPr>
        <w:t>nauczania</w:t>
      </w:r>
      <w:r w:rsidRPr="00890FEE">
        <w:rPr>
          <w:rFonts w:ascii="Arial" w:hAnsi="Arial" w:cs="Arial"/>
          <w:color w:val="000000"/>
          <w:szCs w:val="24"/>
        </w:rPr>
        <w:t xml:space="preserve"> będą przystosowane do potrzeb osób niepełnosprawnych np. druk powiększony, zgodność z</w:t>
      </w:r>
      <w:r w:rsidR="005E0667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WCAG 2.</w:t>
      </w:r>
      <w:r w:rsidR="00063ABA" w:rsidRPr="00890FEE">
        <w:rPr>
          <w:rFonts w:ascii="Arial" w:hAnsi="Arial" w:cs="Arial"/>
          <w:color w:val="000000"/>
          <w:szCs w:val="24"/>
        </w:rPr>
        <w:t>1 AA</w:t>
      </w:r>
      <w:r w:rsidRPr="00890FEE">
        <w:rPr>
          <w:rFonts w:ascii="Arial" w:hAnsi="Arial" w:cs="Arial"/>
          <w:color w:val="000000"/>
          <w:szCs w:val="24"/>
        </w:rPr>
        <w:t>)</w:t>
      </w:r>
      <w:r w:rsidR="00BF1502" w:rsidRPr="00890FEE">
        <w:rPr>
          <w:rFonts w:ascii="Arial" w:hAnsi="Arial" w:cs="Arial"/>
          <w:color w:val="000000"/>
          <w:szCs w:val="24"/>
        </w:rPr>
        <w:t xml:space="preserve"> – jeżeli</w:t>
      </w:r>
      <w:r w:rsidR="00197B5F" w:rsidRPr="00890FEE">
        <w:rPr>
          <w:rFonts w:ascii="Arial" w:hAnsi="Arial" w:cs="Arial"/>
          <w:color w:val="000000"/>
          <w:szCs w:val="24"/>
        </w:rPr>
        <w:t xml:space="preserve"> </w:t>
      </w:r>
      <w:r w:rsidR="00BF1502" w:rsidRPr="00890FEE">
        <w:rPr>
          <w:rFonts w:ascii="Arial" w:hAnsi="Arial" w:cs="Arial"/>
          <w:color w:val="000000"/>
          <w:szCs w:val="24"/>
        </w:rPr>
        <w:t>w projekcie pojawią się osoby niepełnosprawne</w:t>
      </w:r>
      <w:r w:rsidR="009A178E" w:rsidRPr="00890FEE">
        <w:rPr>
          <w:rFonts w:ascii="Arial" w:hAnsi="Arial" w:cs="Arial"/>
          <w:color w:val="000000"/>
          <w:szCs w:val="24"/>
        </w:rPr>
        <w:t>;</w:t>
      </w:r>
    </w:p>
    <w:p w14:paraId="1448F482" w14:textId="44BD3F19" w:rsidR="00BF3E24" w:rsidRPr="00890FEE" w:rsidRDefault="00BF3E24" w:rsidP="009830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 w:line="300" w:lineRule="auto"/>
        <w:ind w:left="709" w:hanging="425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wsparcie osób, u których zdiagnozowano potrzebę doskonalenia w celu rozwoju u </w:t>
      </w:r>
      <w:r w:rsidR="00EB6157">
        <w:rPr>
          <w:rFonts w:ascii="Arial" w:hAnsi="Arial" w:cs="Arial"/>
          <w:color w:val="000000"/>
          <w:szCs w:val="24"/>
        </w:rPr>
        <w:t>uczennic/</w:t>
      </w:r>
      <w:r w:rsidRPr="00890FEE">
        <w:rPr>
          <w:rFonts w:ascii="Arial" w:hAnsi="Arial" w:cs="Arial"/>
          <w:color w:val="000000"/>
          <w:szCs w:val="24"/>
        </w:rPr>
        <w:t>uczniów kompetencji kluczowych.</w:t>
      </w:r>
    </w:p>
    <w:p w14:paraId="6AA91091" w14:textId="77777777" w:rsidR="00AF5270" w:rsidRPr="00E235E1" w:rsidRDefault="00AF5270" w:rsidP="00624C34">
      <w:pPr>
        <w:pStyle w:val="Nagwek2"/>
        <w:spacing w:before="120" w:line="300" w:lineRule="auto"/>
        <w:contextualSpacing/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8736136"/>
      <w:bookmarkStart w:id="1" w:name="_Hlk8731332"/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5 Warunki uczestnictwa</w:t>
      </w:r>
    </w:p>
    <w:bookmarkEnd w:id="1"/>
    <w:p w14:paraId="13714951" w14:textId="18643133" w:rsidR="00F759C9" w:rsidRPr="00890FEE" w:rsidRDefault="00B64C3A" w:rsidP="005E0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Warunkiem udziału w projekcie jest bycie </w:t>
      </w:r>
      <w:r w:rsidR="00BC337D" w:rsidRPr="00890FEE">
        <w:rPr>
          <w:rFonts w:ascii="Arial" w:hAnsi="Arial" w:cs="Arial"/>
          <w:color w:val="000000"/>
          <w:szCs w:val="24"/>
        </w:rPr>
        <w:t>uczennicą</w:t>
      </w:r>
      <w:r w:rsidR="00BC337D" w:rsidRPr="00890FEE">
        <w:rPr>
          <w:rFonts w:ascii="Arial" w:eastAsia="TimesNewRoman" w:hAnsi="Arial" w:cs="Arial"/>
          <w:color w:val="000000"/>
          <w:szCs w:val="24"/>
        </w:rPr>
        <w:t>/uczniem</w:t>
      </w:r>
      <w:r w:rsidR="00BC337D" w:rsidRPr="00890FEE">
        <w:rPr>
          <w:rFonts w:ascii="Arial" w:hAnsi="Arial" w:cs="Arial"/>
          <w:color w:val="000000"/>
          <w:szCs w:val="24"/>
        </w:rPr>
        <w:t xml:space="preserve"> </w:t>
      </w:r>
      <w:r w:rsidRPr="00890FEE">
        <w:rPr>
          <w:rFonts w:ascii="Arial" w:hAnsi="Arial" w:cs="Arial"/>
          <w:color w:val="000000"/>
          <w:szCs w:val="24"/>
        </w:rPr>
        <w:t>T</w:t>
      </w:r>
      <w:r w:rsidR="00C17AD7" w:rsidRPr="00890FEE">
        <w:rPr>
          <w:rFonts w:ascii="Arial" w:hAnsi="Arial" w:cs="Arial"/>
          <w:color w:val="000000"/>
          <w:szCs w:val="24"/>
        </w:rPr>
        <w:t>P</w:t>
      </w:r>
      <w:r w:rsidR="00187126" w:rsidRPr="00890FEE">
        <w:rPr>
          <w:rFonts w:ascii="Arial" w:hAnsi="Arial" w:cs="Arial"/>
          <w:color w:val="000000"/>
          <w:szCs w:val="24"/>
        </w:rPr>
        <w:t>,</w:t>
      </w:r>
      <w:r w:rsidR="00E44DEA" w:rsidRPr="00890FEE">
        <w:rPr>
          <w:rFonts w:ascii="Arial" w:hAnsi="Arial" w:cs="Arial"/>
          <w:color w:val="000000"/>
          <w:szCs w:val="24"/>
        </w:rPr>
        <w:t xml:space="preserve"> klasy o profilu technik grafiki i poligrafii cyfrowej lub technik reklamy</w:t>
      </w:r>
      <w:r w:rsidR="005F68FB" w:rsidRPr="00890FEE">
        <w:rPr>
          <w:rFonts w:ascii="Arial" w:hAnsi="Arial" w:cs="Arial"/>
          <w:color w:val="000000"/>
          <w:szCs w:val="24"/>
        </w:rPr>
        <w:t>.</w:t>
      </w:r>
    </w:p>
    <w:p w14:paraId="56FE915B" w14:textId="77288F7B" w:rsidR="005811D8" w:rsidRPr="00890FEE" w:rsidRDefault="005811D8" w:rsidP="005E0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Uczestniczka/Uczestnik Projektu ma prawo do nieodpłatnego udziału w</w:t>
      </w:r>
      <w:r w:rsidR="005E0667">
        <w:rPr>
          <w:rFonts w:ascii="Arial" w:hAnsi="Arial" w:cs="Arial"/>
          <w:color w:val="000000"/>
          <w:szCs w:val="24"/>
        </w:rPr>
        <w:t> </w:t>
      </w:r>
      <w:r w:rsidR="0033000C">
        <w:rPr>
          <w:rFonts w:ascii="Arial" w:hAnsi="Arial" w:cs="Arial"/>
          <w:color w:val="000000"/>
          <w:szCs w:val="24"/>
        </w:rPr>
        <w:t>Z</w:t>
      </w:r>
      <w:r w:rsidRPr="00890FEE">
        <w:rPr>
          <w:rFonts w:ascii="Arial" w:hAnsi="Arial" w:cs="Arial"/>
          <w:color w:val="000000"/>
          <w:szCs w:val="24"/>
        </w:rPr>
        <w:t>ajęciach.</w:t>
      </w:r>
    </w:p>
    <w:p w14:paraId="394A5F28" w14:textId="0D62BBBE" w:rsidR="00F759C9" w:rsidRPr="00890FEE" w:rsidRDefault="00BC337D" w:rsidP="005E0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Uczestniczka/Uczestnik </w:t>
      </w:r>
      <w:r w:rsidR="00F759C9" w:rsidRPr="00890FEE">
        <w:rPr>
          <w:rFonts w:ascii="Arial" w:hAnsi="Arial" w:cs="Arial"/>
          <w:bCs/>
          <w:color w:val="000000"/>
          <w:szCs w:val="24"/>
        </w:rPr>
        <w:t>zobowiązuje się do:</w:t>
      </w:r>
    </w:p>
    <w:p w14:paraId="753148A3" w14:textId="77777777" w:rsidR="00F759C9" w:rsidRPr="00890FEE" w:rsidRDefault="00F759C9" w:rsidP="009830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00" w:lineRule="auto"/>
        <w:ind w:hanging="436"/>
        <w:rPr>
          <w:rFonts w:ascii="Arial" w:hAnsi="Arial" w:cs="Arial"/>
          <w:bCs/>
          <w:color w:val="000000"/>
          <w:szCs w:val="24"/>
        </w:rPr>
      </w:pPr>
      <w:r w:rsidRPr="00890FEE">
        <w:rPr>
          <w:rFonts w:ascii="Arial" w:hAnsi="Arial" w:cs="Arial"/>
          <w:bCs/>
          <w:color w:val="000000"/>
          <w:szCs w:val="24"/>
        </w:rPr>
        <w:t>zapoznania i przestrzegania niniejszego Regulaminu,</w:t>
      </w:r>
    </w:p>
    <w:p w14:paraId="7915C56E" w14:textId="77777777" w:rsidR="00983037" w:rsidRPr="00890FEE" w:rsidRDefault="00983037" w:rsidP="009830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00" w:lineRule="auto"/>
        <w:ind w:hanging="436"/>
        <w:rPr>
          <w:rFonts w:ascii="Arial" w:hAnsi="Arial" w:cs="Arial"/>
          <w:bCs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złożenia podpisanych wymaganych dokumentów rekrutacyjnych (załącznik nr</w:t>
      </w:r>
      <w:r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1 i 2),</w:t>
      </w:r>
    </w:p>
    <w:p w14:paraId="7EBC7D83" w14:textId="77777777" w:rsidR="00F759C9" w:rsidRPr="00890FEE" w:rsidRDefault="00F759C9" w:rsidP="009830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00" w:lineRule="auto"/>
        <w:ind w:hanging="436"/>
        <w:rPr>
          <w:rFonts w:ascii="Arial" w:hAnsi="Arial" w:cs="Arial"/>
          <w:bCs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udziału w czterech formach wsparcia:</w:t>
      </w:r>
    </w:p>
    <w:p w14:paraId="202804CD" w14:textId="4D81FF71" w:rsidR="00F759C9" w:rsidRPr="00890FEE" w:rsidRDefault="0033000C" w:rsidP="0033000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300" w:lineRule="auto"/>
        <w:ind w:left="1418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</w:t>
      </w:r>
      <w:r w:rsidR="00F759C9" w:rsidRPr="00890FEE">
        <w:rPr>
          <w:rFonts w:ascii="Arial" w:hAnsi="Arial" w:cs="Arial"/>
          <w:color w:val="000000"/>
          <w:szCs w:val="24"/>
        </w:rPr>
        <w:t>ajęciach rozwijających z matematyki,</w:t>
      </w:r>
    </w:p>
    <w:p w14:paraId="3A4CE9D7" w14:textId="757DC193" w:rsidR="00F759C9" w:rsidRPr="00890FEE" w:rsidRDefault="0033000C" w:rsidP="0033000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300" w:lineRule="auto"/>
        <w:ind w:left="1418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</w:t>
      </w:r>
      <w:r w:rsidR="00F759C9" w:rsidRPr="00890FEE">
        <w:rPr>
          <w:rFonts w:ascii="Arial" w:hAnsi="Arial" w:cs="Arial"/>
          <w:color w:val="000000"/>
          <w:szCs w:val="24"/>
        </w:rPr>
        <w:t>ajęciach z grafiki komputerowej lub warsztatach z drukowania sitowego,</w:t>
      </w:r>
    </w:p>
    <w:p w14:paraId="33B3ADE1" w14:textId="4057BDAC" w:rsidR="00F759C9" w:rsidRPr="00890FEE" w:rsidRDefault="0033000C" w:rsidP="0033000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300" w:lineRule="auto"/>
        <w:ind w:left="1418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Z</w:t>
      </w:r>
      <w:r w:rsidR="00F759C9" w:rsidRPr="00890FEE">
        <w:rPr>
          <w:rFonts w:ascii="Arial" w:hAnsi="Arial" w:cs="Arial"/>
          <w:color w:val="000000"/>
          <w:szCs w:val="24"/>
        </w:rPr>
        <w:t>ajęciach z zakresu doradztwa edukacyjno-zawodowego,</w:t>
      </w:r>
    </w:p>
    <w:p w14:paraId="0F22633D" w14:textId="77777777" w:rsidR="00F759C9" w:rsidRPr="00890FEE" w:rsidRDefault="00F759C9" w:rsidP="0033000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240" w:line="300" w:lineRule="auto"/>
        <w:ind w:left="1418" w:hanging="284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stażach zawodowych;</w:t>
      </w:r>
    </w:p>
    <w:p w14:paraId="5200F5CB" w14:textId="77777777" w:rsidR="00F759C9" w:rsidRPr="00890FEE" w:rsidRDefault="00F759C9" w:rsidP="005E06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bCs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podpisania Umowy stażu,</w:t>
      </w:r>
    </w:p>
    <w:p w14:paraId="09E23CA0" w14:textId="77777777" w:rsidR="00F759C9" w:rsidRPr="00890FEE" w:rsidRDefault="00F759C9" w:rsidP="005E06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bCs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wypełniania przekazanej przez Koordynatora Szkolnego dokumentacji związanej z realizacją Zajęć,</w:t>
      </w:r>
    </w:p>
    <w:p w14:paraId="473C6B5D" w14:textId="18177BF4" w:rsidR="00F759C9" w:rsidRPr="00890FEE" w:rsidRDefault="00F759C9" w:rsidP="005E06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bCs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niezwłocznego informowania Koordynatora </w:t>
      </w:r>
      <w:r w:rsidR="00EB6157">
        <w:rPr>
          <w:rFonts w:ascii="Arial" w:hAnsi="Arial" w:cs="Arial"/>
          <w:color w:val="000000"/>
          <w:szCs w:val="24"/>
        </w:rPr>
        <w:t>S</w:t>
      </w:r>
      <w:r w:rsidRPr="00890FEE">
        <w:rPr>
          <w:rFonts w:ascii="Arial" w:hAnsi="Arial" w:cs="Arial"/>
          <w:color w:val="000000"/>
          <w:szCs w:val="24"/>
        </w:rPr>
        <w:t>zkolnego o wszelkich zdarzeniach uniemożliwiających udział w Zajęciach,</w:t>
      </w:r>
    </w:p>
    <w:p w14:paraId="73EFB330" w14:textId="5CE03588" w:rsidR="00F759C9" w:rsidRPr="00890FEE" w:rsidRDefault="00F759C9" w:rsidP="005E06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do regularnego, punktualnego i aktywnego uczestnictwa w Zajęciach, potwierdzania uczestnictwa każdorazowo na liście obecności</w:t>
      </w:r>
      <w:r w:rsidR="00D97C59" w:rsidRPr="00890FEE">
        <w:rPr>
          <w:rFonts w:ascii="Arial" w:hAnsi="Arial" w:cs="Arial"/>
          <w:color w:val="000000"/>
          <w:szCs w:val="24"/>
        </w:rPr>
        <w:t>.</w:t>
      </w:r>
    </w:p>
    <w:p w14:paraId="78BF0FC0" w14:textId="5E474F95" w:rsidR="00F759C9" w:rsidRPr="00890FEE" w:rsidRDefault="00F759C9" w:rsidP="005E0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Tylko poważne sprawy rodzinne, wypadki losowe bądź choroba mogą być przyczyną nieobecności Uczestn</w:t>
      </w:r>
      <w:r w:rsidR="00FD78FD" w:rsidRPr="00890FEE">
        <w:rPr>
          <w:rFonts w:ascii="Arial" w:hAnsi="Arial" w:cs="Arial"/>
          <w:color w:val="000000"/>
          <w:szCs w:val="24"/>
        </w:rPr>
        <w:t>iczki</w:t>
      </w:r>
      <w:r w:rsidRPr="00890FEE">
        <w:rPr>
          <w:rFonts w:ascii="Arial" w:hAnsi="Arial" w:cs="Arial"/>
          <w:color w:val="000000"/>
          <w:szCs w:val="24"/>
        </w:rPr>
        <w:t>/Uczestni</w:t>
      </w:r>
      <w:r w:rsidR="00FD78FD" w:rsidRPr="00890FEE">
        <w:rPr>
          <w:rFonts w:ascii="Arial" w:hAnsi="Arial" w:cs="Arial"/>
          <w:color w:val="000000"/>
          <w:szCs w:val="24"/>
        </w:rPr>
        <w:t>ka</w:t>
      </w:r>
      <w:r w:rsidRPr="00890FEE">
        <w:rPr>
          <w:rFonts w:ascii="Arial" w:hAnsi="Arial" w:cs="Arial"/>
          <w:color w:val="000000"/>
          <w:szCs w:val="24"/>
        </w:rPr>
        <w:t xml:space="preserve"> Projektu na Zajęciach.</w:t>
      </w:r>
    </w:p>
    <w:p w14:paraId="71CB309E" w14:textId="46044C91" w:rsidR="00F759C9" w:rsidRPr="00890FEE" w:rsidRDefault="00F759C9" w:rsidP="005E0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lastRenderedPageBreak/>
        <w:t xml:space="preserve">Każda nieobecność będzie wyjaśniana przez prowadzącego </w:t>
      </w:r>
      <w:r w:rsidR="0033000C">
        <w:rPr>
          <w:rFonts w:ascii="Arial" w:hAnsi="Arial" w:cs="Arial"/>
          <w:color w:val="000000"/>
          <w:szCs w:val="24"/>
        </w:rPr>
        <w:t>Z</w:t>
      </w:r>
      <w:r w:rsidRPr="00890FEE">
        <w:rPr>
          <w:rFonts w:ascii="Arial" w:hAnsi="Arial" w:cs="Arial"/>
          <w:color w:val="000000"/>
          <w:szCs w:val="24"/>
        </w:rPr>
        <w:t>ajęcia/opiekuna staży w porozumieniu z Koordynatorem Szkolnym.</w:t>
      </w:r>
    </w:p>
    <w:p w14:paraId="2B20FC5D" w14:textId="04A59970" w:rsidR="00F759C9" w:rsidRPr="00890FEE" w:rsidRDefault="00F759C9" w:rsidP="005E0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Prowadzący </w:t>
      </w:r>
      <w:r w:rsidR="0033000C">
        <w:rPr>
          <w:rFonts w:ascii="Arial" w:hAnsi="Arial" w:cs="Arial"/>
          <w:color w:val="000000"/>
          <w:szCs w:val="24"/>
        </w:rPr>
        <w:t>Z</w:t>
      </w:r>
      <w:r w:rsidRPr="00890FEE">
        <w:rPr>
          <w:rFonts w:ascii="Arial" w:hAnsi="Arial" w:cs="Arial"/>
          <w:color w:val="000000"/>
          <w:szCs w:val="24"/>
        </w:rPr>
        <w:t xml:space="preserve">ajęcia oraz opiekun staży lub w porozumieniu z nimi Koordynator Szkolny, będą odnotowywać usprawiedliwienie w dzienniku </w:t>
      </w:r>
      <w:r w:rsidR="0033000C">
        <w:rPr>
          <w:rFonts w:ascii="Arial" w:hAnsi="Arial" w:cs="Arial"/>
          <w:color w:val="000000"/>
          <w:szCs w:val="24"/>
        </w:rPr>
        <w:t>Z</w:t>
      </w:r>
      <w:r w:rsidRPr="00890FEE">
        <w:rPr>
          <w:rFonts w:ascii="Arial" w:hAnsi="Arial" w:cs="Arial"/>
          <w:color w:val="000000"/>
          <w:szCs w:val="24"/>
        </w:rPr>
        <w:t>ajęć/stażu.</w:t>
      </w:r>
    </w:p>
    <w:p w14:paraId="2C6BBEE2" w14:textId="5252875A" w:rsidR="00CE3DC7" w:rsidRPr="00890FEE" w:rsidRDefault="00F71933" w:rsidP="005E06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Warunkiem </w:t>
      </w:r>
      <w:r w:rsidR="002D690E" w:rsidRPr="00890FEE">
        <w:rPr>
          <w:rFonts w:ascii="Arial" w:hAnsi="Arial" w:cs="Arial"/>
          <w:color w:val="000000"/>
          <w:szCs w:val="24"/>
        </w:rPr>
        <w:t>nabycia kwalifikacji (</w:t>
      </w:r>
      <w:r w:rsidRPr="00890FEE">
        <w:rPr>
          <w:rFonts w:ascii="Arial" w:hAnsi="Arial" w:cs="Arial"/>
          <w:color w:val="000000"/>
          <w:szCs w:val="24"/>
        </w:rPr>
        <w:t xml:space="preserve">uzyskania kompetencji </w:t>
      </w:r>
      <w:r w:rsidRPr="00890FEE">
        <w:rPr>
          <w:rFonts w:ascii="Arial" w:hAnsi="Arial" w:cs="Arial"/>
          <w:color w:val="000000" w:themeColor="text1"/>
          <w:szCs w:val="24"/>
        </w:rPr>
        <w:t>kluczowych</w:t>
      </w:r>
      <w:r w:rsidR="002D690E" w:rsidRPr="00890FEE">
        <w:rPr>
          <w:rFonts w:ascii="Arial" w:hAnsi="Arial" w:cs="Arial"/>
          <w:color w:val="000000" w:themeColor="text1"/>
          <w:szCs w:val="24"/>
        </w:rPr>
        <w:t xml:space="preserve"> i</w:t>
      </w:r>
      <w:r w:rsidRPr="00890FEE">
        <w:rPr>
          <w:rFonts w:ascii="Arial" w:hAnsi="Arial" w:cs="Arial"/>
          <w:color w:val="000000" w:themeColor="text1"/>
          <w:szCs w:val="24"/>
        </w:rPr>
        <w:t xml:space="preserve"> umiejętności uniwersalnych</w:t>
      </w:r>
      <w:r w:rsidR="002D690E" w:rsidRPr="00890FEE">
        <w:rPr>
          <w:rFonts w:ascii="Arial" w:hAnsi="Arial" w:cs="Arial"/>
          <w:color w:val="000000" w:themeColor="text1"/>
          <w:szCs w:val="24"/>
        </w:rPr>
        <w:t>)</w:t>
      </w:r>
      <w:r w:rsidRPr="00890FEE">
        <w:rPr>
          <w:rFonts w:ascii="Arial" w:hAnsi="Arial" w:cs="Arial"/>
          <w:color w:val="000000" w:themeColor="text1"/>
          <w:szCs w:val="24"/>
        </w:rPr>
        <w:t xml:space="preserve"> przez </w:t>
      </w:r>
      <w:r w:rsidR="00613DAD" w:rsidRPr="00890FEE">
        <w:rPr>
          <w:rFonts w:ascii="Arial" w:hAnsi="Arial" w:cs="Arial"/>
          <w:color w:val="000000"/>
          <w:szCs w:val="24"/>
        </w:rPr>
        <w:t>Uczestni</w:t>
      </w:r>
      <w:r w:rsidR="002D690E" w:rsidRPr="00890FEE">
        <w:rPr>
          <w:rFonts w:ascii="Arial" w:hAnsi="Arial" w:cs="Arial"/>
          <w:color w:val="000000"/>
          <w:szCs w:val="24"/>
        </w:rPr>
        <w:t>czkę</w:t>
      </w:r>
      <w:r w:rsidR="00613DAD" w:rsidRPr="00890FEE">
        <w:rPr>
          <w:rFonts w:ascii="Arial" w:hAnsi="Arial" w:cs="Arial"/>
          <w:color w:val="000000"/>
          <w:szCs w:val="24"/>
        </w:rPr>
        <w:t>/Uczestni</w:t>
      </w:r>
      <w:r w:rsidR="002D690E" w:rsidRPr="00890FEE">
        <w:rPr>
          <w:rFonts w:ascii="Arial" w:hAnsi="Arial" w:cs="Arial"/>
          <w:color w:val="000000"/>
          <w:szCs w:val="24"/>
        </w:rPr>
        <w:t>ka</w:t>
      </w:r>
      <w:r w:rsidR="00613DAD" w:rsidRPr="00890FEE">
        <w:rPr>
          <w:rFonts w:ascii="Arial" w:hAnsi="Arial" w:cs="Arial"/>
          <w:color w:val="000000"/>
          <w:szCs w:val="24"/>
        </w:rPr>
        <w:t xml:space="preserve"> </w:t>
      </w:r>
      <w:r w:rsidRPr="00890FEE">
        <w:rPr>
          <w:rFonts w:ascii="Arial" w:hAnsi="Arial" w:cs="Arial"/>
          <w:color w:val="000000" w:themeColor="text1"/>
          <w:szCs w:val="24"/>
        </w:rPr>
        <w:t xml:space="preserve">jest </w:t>
      </w:r>
      <w:r w:rsidR="00B402F9" w:rsidRPr="00890FEE">
        <w:rPr>
          <w:rFonts w:ascii="Arial" w:hAnsi="Arial" w:cs="Arial"/>
          <w:color w:val="000000" w:themeColor="text1"/>
          <w:szCs w:val="24"/>
        </w:rPr>
        <w:t>udział</w:t>
      </w:r>
      <w:r w:rsidRPr="00890FEE">
        <w:rPr>
          <w:rFonts w:ascii="Arial" w:hAnsi="Arial" w:cs="Arial"/>
          <w:color w:val="000000" w:themeColor="text1"/>
          <w:szCs w:val="24"/>
        </w:rPr>
        <w:t xml:space="preserve"> w </w:t>
      </w:r>
      <w:r w:rsidR="0033000C">
        <w:rPr>
          <w:rFonts w:ascii="Arial" w:hAnsi="Arial" w:cs="Arial"/>
          <w:color w:val="000000" w:themeColor="text1"/>
          <w:szCs w:val="24"/>
        </w:rPr>
        <w:t>Z</w:t>
      </w:r>
      <w:r w:rsidRPr="00890FEE">
        <w:rPr>
          <w:rFonts w:ascii="Arial" w:hAnsi="Arial" w:cs="Arial"/>
          <w:color w:val="000000" w:themeColor="text1"/>
          <w:szCs w:val="24"/>
        </w:rPr>
        <w:t>ajęciach</w:t>
      </w:r>
      <w:r w:rsidR="006F4799" w:rsidRPr="00890FEE">
        <w:rPr>
          <w:rFonts w:ascii="Arial" w:hAnsi="Arial" w:cs="Arial"/>
          <w:color w:val="000000" w:themeColor="text1"/>
          <w:szCs w:val="24"/>
        </w:rPr>
        <w:t xml:space="preserve"> wymienionych w</w:t>
      </w:r>
      <w:r w:rsidR="00B402F9" w:rsidRPr="00890FEE">
        <w:rPr>
          <w:rFonts w:ascii="Arial" w:hAnsi="Arial" w:cs="Arial"/>
          <w:color w:val="000000" w:themeColor="text1"/>
          <w:szCs w:val="24"/>
        </w:rPr>
        <w:t> </w:t>
      </w:r>
      <w:r w:rsidR="00924B79" w:rsidRPr="00890FEE">
        <w:rPr>
          <w:rFonts w:ascii="Arial" w:hAnsi="Arial" w:cs="Arial"/>
          <w:color w:val="000000" w:themeColor="text1"/>
          <w:szCs w:val="24"/>
        </w:rPr>
        <w:t>ust</w:t>
      </w:r>
      <w:r w:rsidR="006F4799" w:rsidRPr="00890FEE">
        <w:rPr>
          <w:rFonts w:ascii="Arial" w:hAnsi="Arial" w:cs="Arial"/>
          <w:color w:val="000000" w:themeColor="text1"/>
          <w:szCs w:val="24"/>
        </w:rPr>
        <w:t xml:space="preserve">. </w:t>
      </w:r>
      <w:r w:rsidR="0033000C">
        <w:rPr>
          <w:rFonts w:ascii="Arial" w:hAnsi="Arial" w:cs="Arial"/>
          <w:color w:val="000000" w:themeColor="text1"/>
          <w:szCs w:val="24"/>
        </w:rPr>
        <w:t>3</w:t>
      </w:r>
      <w:r w:rsidR="00924B79" w:rsidRPr="00890FEE">
        <w:rPr>
          <w:rFonts w:ascii="Arial" w:hAnsi="Arial" w:cs="Arial"/>
          <w:color w:val="000000" w:themeColor="text1"/>
          <w:szCs w:val="24"/>
        </w:rPr>
        <w:t xml:space="preserve"> pkt. </w:t>
      </w:r>
      <w:r w:rsidR="0033000C">
        <w:rPr>
          <w:rFonts w:ascii="Arial" w:hAnsi="Arial" w:cs="Arial"/>
          <w:color w:val="000000" w:themeColor="text1"/>
          <w:szCs w:val="24"/>
        </w:rPr>
        <w:t>c</w:t>
      </w:r>
      <w:r w:rsidR="00924B79" w:rsidRPr="00890FEE">
        <w:rPr>
          <w:rFonts w:ascii="Arial" w:hAnsi="Arial" w:cs="Arial"/>
          <w:color w:val="000000" w:themeColor="text1"/>
          <w:szCs w:val="24"/>
        </w:rPr>
        <w:t>)</w:t>
      </w:r>
      <w:r w:rsidR="004A2D62" w:rsidRPr="00890FEE">
        <w:rPr>
          <w:rFonts w:ascii="Arial" w:hAnsi="Arial" w:cs="Arial"/>
          <w:color w:val="000000" w:themeColor="text1"/>
          <w:szCs w:val="24"/>
        </w:rPr>
        <w:t xml:space="preserve"> lit. i - ii</w:t>
      </w:r>
      <w:r w:rsidR="006F4799" w:rsidRPr="00890FEE">
        <w:rPr>
          <w:rFonts w:ascii="Arial" w:hAnsi="Arial" w:cs="Arial"/>
          <w:color w:val="000000" w:themeColor="text1"/>
          <w:szCs w:val="24"/>
        </w:rPr>
        <w:t>, uzyskanie</w:t>
      </w:r>
      <w:r w:rsidRPr="00890FEE">
        <w:rPr>
          <w:rFonts w:ascii="Arial" w:hAnsi="Arial" w:cs="Arial"/>
          <w:color w:val="000000" w:themeColor="text1"/>
          <w:szCs w:val="24"/>
        </w:rPr>
        <w:t xml:space="preserve"> frekwencj</w:t>
      </w:r>
      <w:r w:rsidR="006F4799" w:rsidRPr="00890FEE">
        <w:rPr>
          <w:rFonts w:ascii="Arial" w:hAnsi="Arial" w:cs="Arial"/>
          <w:color w:val="000000" w:themeColor="text1"/>
          <w:szCs w:val="24"/>
        </w:rPr>
        <w:t>i na poziomie</w:t>
      </w:r>
      <w:r w:rsidRPr="00890FEE">
        <w:rPr>
          <w:rFonts w:ascii="Arial" w:hAnsi="Arial" w:cs="Arial"/>
          <w:color w:val="000000" w:themeColor="text1"/>
          <w:szCs w:val="24"/>
        </w:rPr>
        <w:t xml:space="preserve"> min. 70% i uzyskanie wyniku z testu ex-post na poziomie minimum 60%.</w:t>
      </w:r>
    </w:p>
    <w:bookmarkEnd w:id="0"/>
    <w:p w14:paraId="11A423C2" w14:textId="77777777" w:rsidR="00AF5270" w:rsidRPr="00E235E1" w:rsidRDefault="00AF5270" w:rsidP="00624C34">
      <w:pPr>
        <w:pStyle w:val="Nagwek2"/>
        <w:spacing w:before="120" w:line="300" w:lineRule="auto"/>
        <w:contextualSpacing/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6 Zasady i kryteria rekrutacji</w:t>
      </w:r>
    </w:p>
    <w:p w14:paraId="5AACC60A" w14:textId="73EC809C" w:rsidR="00F333E5" w:rsidRPr="00890FEE" w:rsidRDefault="00281371" w:rsidP="005E06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 </w:t>
      </w:r>
      <w:r w:rsidR="000C2302" w:rsidRPr="00890FEE">
        <w:rPr>
          <w:rFonts w:ascii="Arial" w:hAnsi="Arial" w:cs="Arial"/>
          <w:color w:val="000000"/>
          <w:szCs w:val="24"/>
        </w:rPr>
        <w:t>P</w:t>
      </w:r>
      <w:r w:rsidRPr="00890FEE">
        <w:rPr>
          <w:rFonts w:ascii="Arial" w:hAnsi="Arial" w:cs="Arial"/>
          <w:color w:val="000000"/>
          <w:szCs w:val="24"/>
        </w:rPr>
        <w:t xml:space="preserve">rojekcie mogą brać udział tylko </w:t>
      </w:r>
      <w:r w:rsidR="00D30E8C" w:rsidRPr="00890FEE">
        <w:rPr>
          <w:rFonts w:ascii="Arial" w:hAnsi="Arial" w:cs="Arial"/>
          <w:color w:val="000000"/>
          <w:szCs w:val="24"/>
        </w:rPr>
        <w:t>uczennice</w:t>
      </w:r>
      <w:r w:rsidR="00266544" w:rsidRPr="00890FEE">
        <w:rPr>
          <w:rFonts w:ascii="Arial" w:hAnsi="Arial" w:cs="Arial"/>
          <w:color w:val="000000"/>
          <w:szCs w:val="24"/>
        </w:rPr>
        <w:t>/</w:t>
      </w:r>
      <w:r w:rsidRPr="00890FEE">
        <w:rPr>
          <w:rFonts w:ascii="Arial" w:hAnsi="Arial" w:cs="Arial"/>
          <w:color w:val="000000"/>
          <w:szCs w:val="24"/>
        </w:rPr>
        <w:t xml:space="preserve">uczniowie </w:t>
      </w:r>
      <w:r w:rsidR="001A11E2" w:rsidRPr="00890FEE">
        <w:rPr>
          <w:rFonts w:ascii="Arial" w:hAnsi="Arial" w:cs="Arial"/>
          <w:color w:val="000000"/>
          <w:szCs w:val="24"/>
        </w:rPr>
        <w:t>T</w:t>
      </w:r>
      <w:r w:rsidR="00B20E18" w:rsidRPr="00890FEE">
        <w:rPr>
          <w:rFonts w:ascii="Arial" w:hAnsi="Arial" w:cs="Arial"/>
          <w:color w:val="000000"/>
          <w:szCs w:val="24"/>
        </w:rPr>
        <w:t>P</w:t>
      </w:r>
      <w:r w:rsidR="005F68FB" w:rsidRPr="00890FEE">
        <w:rPr>
          <w:rFonts w:ascii="Arial" w:hAnsi="Arial" w:cs="Arial"/>
          <w:color w:val="000000"/>
          <w:szCs w:val="24"/>
        </w:rPr>
        <w:t xml:space="preserve"> z klas o profilu technik grafiki i poligrafii cyfrowej lub technik reklamy</w:t>
      </w:r>
      <w:r w:rsidR="001A11E2" w:rsidRPr="00890FEE">
        <w:rPr>
          <w:rFonts w:ascii="Arial" w:hAnsi="Arial" w:cs="Arial"/>
          <w:color w:val="000000"/>
          <w:szCs w:val="24"/>
        </w:rPr>
        <w:t>.</w:t>
      </w:r>
    </w:p>
    <w:p w14:paraId="5EDCF1DB" w14:textId="7E6C402B" w:rsidR="00B4382D" w:rsidRPr="00890FEE" w:rsidRDefault="009257F8" w:rsidP="005E06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Na podstawie zgłoszeń </w:t>
      </w:r>
      <w:r w:rsidR="00512498" w:rsidRPr="00890FEE">
        <w:rPr>
          <w:rFonts w:ascii="Arial" w:hAnsi="Arial" w:cs="Arial"/>
          <w:color w:val="000000"/>
          <w:szCs w:val="24"/>
        </w:rPr>
        <w:t>uczennic/uczniów</w:t>
      </w:r>
      <w:r w:rsidR="00C11B1D" w:rsidRPr="00890FEE">
        <w:rPr>
          <w:rFonts w:ascii="Arial" w:hAnsi="Arial" w:cs="Arial"/>
          <w:color w:val="000000"/>
          <w:szCs w:val="24"/>
        </w:rPr>
        <w:t xml:space="preserve"> </w:t>
      </w:r>
      <w:r w:rsidRPr="00890FEE">
        <w:rPr>
          <w:rFonts w:ascii="Arial" w:hAnsi="Arial" w:cs="Arial"/>
          <w:color w:val="000000"/>
          <w:szCs w:val="24"/>
        </w:rPr>
        <w:t>Koordynator Szkoln</w:t>
      </w:r>
      <w:r w:rsidR="00C11B1D" w:rsidRPr="00890FEE">
        <w:rPr>
          <w:rFonts w:ascii="Arial" w:hAnsi="Arial" w:cs="Arial"/>
          <w:color w:val="000000"/>
          <w:szCs w:val="24"/>
        </w:rPr>
        <w:t xml:space="preserve">y </w:t>
      </w:r>
      <w:r w:rsidRPr="00890FEE">
        <w:rPr>
          <w:rFonts w:ascii="Arial" w:hAnsi="Arial" w:cs="Arial"/>
          <w:color w:val="000000"/>
          <w:szCs w:val="24"/>
        </w:rPr>
        <w:t>utworz</w:t>
      </w:r>
      <w:r w:rsidR="00C11B1D" w:rsidRPr="00890FEE">
        <w:rPr>
          <w:rFonts w:ascii="Arial" w:hAnsi="Arial" w:cs="Arial"/>
          <w:color w:val="000000"/>
          <w:szCs w:val="24"/>
        </w:rPr>
        <w:t>y</w:t>
      </w:r>
      <w:r w:rsidRPr="00890FEE">
        <w:rPr>
          <w:rFonts w:ascii="Arial" w:hAnsi="Arial" w:cs="Arial"/>
          <w:color w:val="000000"/>
          <w:szCs w:val="24"/>
        </w:rPr>
        <w:t xml:space="preserve"> </w:t>
      </w:r>
      <w:r w:rsidR="00C11B1D" w:rsidRPr="00890FEE">
        <w:rPr>
          <w:rFonts w:ascii="Arial" w:hAnsi="Arial" w:cs="Arial"/>
          <w:color w:val="000000"/>
          <w:szCs w:val="24"/>
        </w:rPr>
        <w:t xml:space="preserve">podstawową i rezerwową </w:t>
      </w:r>
      <w:r w:rsidRPr="00890FEE">
        <w:rPr>
          <w:rFonts w:ascii="Arial" w:hAnsi="Arial" w:cs="Arial"/>
          <w:color w:val="000000"/>
          <w:szCs w:val="24"/>
        </w:rPr>
        <w:t>list</w:t>
      </w:r>
      <w:r w:rsidR="00C11B1D" w:rsidRPr="00890FEE">
        <w:rPr>
          <w:rFonts w:ascii="Arial" w:hAnsi="Arial" w:cs="Arial"/>
          <w:color w:val="000000"/>
          <w:szCs w:val="24"/>
        </w:rPr>
        <w:t>ę</w:t>
      </w:r>
      <w:r w:rsidRPr="00890FEE">
        <w:rPr>
          <w:rFonts w:ascii="Arial" w:hAnsi="Arial" w:cs="Arial"/>
          <w:color w:val="000000"/>
          <w:szCs w:val="24"/>
        </w:rPr>
        <w:t xml:space="preserve"> </w:t>
      </w:r>
      <w:r w:rsidR="00901B01" w:rsidRPr="00890FEE">
        <w:rPr>
          <w:rFonts w:ascii="Arial" w:hAnsi="Arial" w:cs="Arial"/>
          <w:color w:val="000000"/>
          <w:szCs w:val="24"/>
        </w:rPr>
        <w:t>rekrutacyjn</w:t>
      </w:r>
      <w:r w:rsidR="00C11B1D" w:rsidRPr="00890FEE">
        <w:rPr>
          <w:rFonts w:ascii="Arial" w:hAnsi="Arial" w:cs="Arial"/>
          <w:color w:val="000000"/>
          <w:szCs w:val="24"/>
        </w:rPr>
        <w:t>ą</w:t>
      </w:r>
      <w:r w:rsidRPr="00890FEE">
        <w:rPr>
          <w:rFonts w:ascii="Arial" w:hAnsi="Arial" w:cs="Arial"/>
          <w:color w:val="000000"/>
          <w:szCs w:val="24"/>
        </w:rPr>
        <w:t>.</w:t>
      </w:r>
    </w:p>
    <w:p w14:paraId="45A92811" w14:textId="0D8EB72D" w:rsidR="001F479C" w:rsidRPr="00890FEE" w:rsidRDefault="001F479C" w:rsidP="005E06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Lista rekrutacyjna rezerwowa będzie obejmować </w:t>
      </w:r>
      <w:r w:rsidR="003F2B47" w:rsidRPr="00890FEE">
        <w:rPr>
          <w:rFonts w:ascii="Arial" w:hAnsi="Arial" w:cs="Arial"/>
          <w:color w:val="000000"/>
          <w:szCs w:val="24"/>
        </w:rPr>
        <w:t>osoby</w:t>
      </w:r>
      <w:r w:rsidRPr="00890FEE">
        <w:rPr>
          <w:rFonts w:ascii="Arial" w:hAnsi="Arial" w:cs="Arial"/>
          <w:color w:val="000000"/>
          <w:szCs w:val="24"/>
        </w:rPr>
        <w:t>, któr</w:t>
      </w:r>
      <w:r w:rsidR="00266544" w:rsidRPr="00890FEE">
        <w:rPr>
          <w:rFonts w:ascii="Arial" w:hAnsi="Arial" w:cs="Arial"/>
          <w:color w:val="000000"/>
          <w:szCs w:val="24"/>
        </w:rPr>
        <w:t>e</w:t>
      </w:r>
      <w:r w:rsidRPr="00890FEE">
        <w:rPr>
          <w:rFonts w:ascii="Arial" w:hAnsi="Arial" w:cs="Arial"/>
          <w:color w:val="000000"/>
          <w:szCs w:val="24"/>
        </w:rPr>
        <w:t xml:space="preserve"> w przypadku rezygnacji/wykluczenia </w:t>
      </w:r>
      <w:r w:rsidR="00266544" w:rsidRPr="00890FEE">
        <w:rPr>
          <w:rFonts w:ascii="Arial" w:hAnsi="Arial" w:cs="Arial"/>
          <w:color w:val="000000"/>
          <w:szCs w:val="24"/>
        </w:rPr>
        <w:t xml:space="preserve">Uczestniczki/Uczestnika </w:t>
      </w:r>
      <w:r w:rsidRPr="00890FEE">
        <w:rPr>
          <w:rFonts w:ascii="Arial" w:hAnsi="Arial" w:cs="Arial"/>
          <w:color w:val="000000"/>
          <w:szCs w:val="24"/>
        </w:rPr>
        <w:t>z listy podstawowej zajmą ich</w:t>
      </w:r>
      <w:r w:rsidR="00A62617" w:rsidRPr="00890FEE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miejsce.</w:t>
      </w:r>
    </w:p>
    <w:p w14:paraId="0BE90A99" w14:textId="4B400858" w:rsidR="0048687B" w:rsidRPr="00890FEE" w:rsidRDefault="0048687B" w:rsidP="005E06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Kwalifikacja </w:t>
      </w:r>
      <w:r w:rsidR="008146B0" w:rsidRPr="00890FEE">
        <w:rPr>
          <w:rFonts w:ascii="Arial" w:hAnsi="Arial" w:cs="Arial"/>
          <w:color w:val="000000"/>
          <w:szCs w:val="24"/>
        </w:rPr>
        <w:t>uczennic</w:t>
      </w:r>
      <w:r w:rsidR="000F229F" w:rsidRPr="00890FEE">
        <w:rPr>
          <w:rFonts w:ascii="Arial" w:hAnsi="Arial" w:cs="Arial"/>
          <w:color w:val="000000"/>
          <w:szCs w:val="24"/>
        </w:rPr>
        <w:t>/uczniów</w:t>
      </w:r>
      <w:r w:rsidRPr="00890FEE">
        <w:rPr>
          <w:rFonts w:ascii="Arial" w:hAnsi="Arial" w:cs="Arial"/>
          <w:color w:val="000000"/>
          <w:szCs w:val="24"/>
        </w:rPr>
        <w:t xml:space="preserve"> będzie prowadzona zgodnie z następującymi zasadami:</w:t>
      </w:r>
    </w:p>
    <w:p w14:paraId="3682CB48" w14:textId="138B23E9" w:rsidR="0048687B" w:rsidRPr="00890FEE" w:rsidRDefault="00E447C0" w:rsidP="005E06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s</w:t>
      </w:r>
      <w:r w:rsidR="0048687B" w:rsidRPr="00890FEE">
        <w:rPr>
          <w:rFonts w:ascii="Arial" w:hAnsi="Arial" w:cs="Arial"/>
          <w:color w:val="000000"/>
          <w:szCs w:val="24"/>
        </w:rPr>
        <w:t>pełnienie wymagań formalnych</w:t>
      </w:r>
      <w:r w:rsidR="000F2A5C">
        <w:rPr>
          <w:rFonts w:ascii="Arial" w:hAnsi="Arial" w:cs="Arial"/>
          <w:color w:val="000000"/>
          <w:szCs w:val="24"/>
        </w:rPr>
        <w:t>:</w:t>
      </w:r>
    </w:p>
    <w:p w14:paraId="23DE1323" w14:textId="316E6A30" w:rsidR="00ED0076" w:rsidRPr="00890FEE" w:rsidRDefault="0048687B" w:rsidP="005E0667">
      <w:pPr>
        <w:pStyle w:val="Akapitzlist"/>
        <w:autoSpaceDE w:val="0"/>
        <w:autoSpaceDN w:val="0"/>
        <w:adjustRightInd w:val="0"/>
        <w:spacing w:after="240" w:line="300" w:lineRule="auto"/>
        <w:ind w:left="141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- jest </w:t>
      </w:r>
      <w:r w:rsidR="00677B15" w:rsidRPr="00890FEE">
        <w:rPr>
          <w:rFonts w:ascii="Arial" w:hAnsi="Arial" w:cs="Arial"/>
          <w:color w:val="000000"/>
          <w:szCs w:val="24"/>
        </w:rPr>
        <w:t>uczennicą/</w:t>
      </w:r>
      <w:r w:rsidRPr="00890FEE">
        <w:rPr>
          <w:rFonts w:ascii="Arial" w:hAnsi="Arial" w:cs="Arial"/>
          <w:color w:val="000000"/>
          <w:szCs w:val="24"/>
        </w:rPr>
        <w:t>uczniem TP</w:t>
      </w:r>
      <w:r w:rsidR="00ED0076" w:rsidRPr="00890FEE">
        <w:rPr>
          <w:rFonts w:ascii="Arial" w:hAnsi="Arial" w:cs="Arial"/>
          <w:color w:val="000000"/>
          <w:szCs w:val="24"/>
        </w:rPr>
        <w:t xml:space="preserve"> klasy o profilu technik grafiki i poligrafii cyfrowej lub</w:t>
      </w:r>
      <w:r w:rsidR="00A62617" w:rsidRPr="00890FEE">
        <w:rPr>
          <w:rFonts w:ascii="Arial" w:hAnsi="Arial" w:cs="Arial"/>
          <w:color w:val="000000"/>
          <w:szCs w:val="24"/>
        </w:rPr>
        <w:t> </w:t>
      </w:r>
      <w:r w:rsidR="00ED0076" w:rsidRPr="00890FEE">
        <w:rPr>
          <w:rFonts w:ascii="Arial" w:hAnsi="Arial" w:cs="Arial"/>
          <w:color w:val="000000"/>
          <w:szCs w:val="24"/>
        </w:rPr>
        <w:t>technik reklamy</w:t>
      </w:r>
      <w:r w:rsidR="00E447C0" w:rsidRPr="00890FEE">
        <w:rPr>
          <w:rFonts w:ascii="Arial" w:hAnsi="Arial" w:cs="Arial"/>
          <w:color w:val="000000"/>
          <w:szCs w:val="24"/>
        </w:rPr>
        <w:t>: + 10 pkt</w:t>
      </w:r>
      <w:r w:rsidR="00ED0076" w:rsidRPr="00890FEE">
        <w:rPr>
          <w:rFonts w:ascii="Arial" w:hAnsi="Arial" w:cs="Arial"/>
          <w:color w:val="000000"/>
          <w:szCs w:val="24"/>
        </w:rPr>
        <w:t>.</w:t>
      </w:r>
    </w:p>
    <w:p w14:paraId="24CF77BA" w14:textId="2A668945" w:rsidR="0048687B" w:rsidRPr="00890FEE" w:rsidRDefault="000D365C" w:rsidP="005E06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 przypadku gdy liczba kandydatów przekroczy liczbę miejsc, zastosowane zostaną następujące </w:t>
      </w:r>
      <w:r w:rsidR="00852BD9" w:rsidRPr="00890FEE">
        <w:rPr>
          <w:rFonts w:ascii="Arial" w:hAnsi="Arial" w:cs="Arial"/>
          <w:color w:val="000000"/>
          <w:szCs w:val="24"/>
        </w:rPr>
        <w:t>k</w:t>
      </w:r>
      <w:r w:rsidR="00E447C0" w:rsidRPr="00890FEE">
        <w:rPr>
          <w:rFonts w:ascii="Arial" w:hAnsi="Arial" w:cs="Arial"/>
          <w:color w:val="000000"/>
          <w:szCs w:val="24"/>
        </w:rPr>
        <w:t>ryteri</w:t>
      </w:r>
      <w:r w:rsidR="0030792F" w:rsidRPr="00890FEE">
        <w:rPr>
          <w:rFonts w:ascii="Arial" w:hAnsi="Arial" w:cs="Arial"/>
          <w:color w:val="000000"/>
          <w:szCs w:val="24"/>
        </w:rPr>
        <w:t>a</w:t>
      </w:r>
      <w:r w:rsidR="00E447C0" w:rsidRPr="00890FEE">
        <w:rPr>
          <w:rFonts w:ascii="Arial" w:hAnsi="Arial" w:cs="Arial"/>
          <w:color w:val="000000"/>
          <w:szCs w:val="24"/>
        </w:rPr>
        <w:t xml:space="preserve"> premiowane:</w:t>
      </w:r>
    </w:p>
    <w:p w14:paraId="22AECCDB" w14:textId="17894078" w:rsidR="001C45D2" w:rsidRPr="00890FEE" w:rsidRDefault="0048687B" w:rsidP="005E0667">
      <w:pPr>
        <w:pStyle w:val="Akapitzlist"/>
        <w:autoSpaceDE w:val="0"/>
        <w:autoSpaceDN w:val="0"/>
        <w:adjustRightInd w:val="0"/>
        <w:spacing w:after="240" w:line="300" w:lineRule="auto"/>
        <w:ind w:left="141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- </w:t>
      </w:r>
      <w:r w:rsidR="00E447C0" w:rsidRPr="00890FEE">
        <w:rPr>
          <w:rFonts w:ascii="Arial" w:hAnsi="Arial" w:cs="Arial"/>
          <w:color w:val="000000"/>
          <w:szCs w:val="24"/>
        </w:rPr>
        <w:t>miejsce zamieszkania poza Warszawą: +10 pkt</w:t>
      </w:r>
      <w:r w:rsidR="00900447" w:rsidRPr="00890FEE">
        <w:rPr>
          <w:rFonts w:ascii="Arial" w:hAnsi="Arial" w:cs="Arial"/>
          <w:color w:val="000000"/>
          <w:szCs w:val="24"/>
        </w:rPr>
        <w:t>.</w:t>
      </w:r>
      <w:r w:rsidR="00E447C0" w:rsidRPr="00890FEE">
        <w:rPr>
          <w:rFonts w:ascii="Arial" w:hAnsi="Arial" w:cs="Arial"/>
          <w:color w:val="000000"/>
          <w:szCs w:val="24"/>
        </w:rPr>
        <w:t>,</w:t>
      </w:r>
    </w:p>
    <w:p w14:paraId="605A6181" w14:textId="4177E18A" w:rsidR="001C45D2" w:rsidRPr="00890FEE" w:rsidRDefault="001C45D2" w:rsidP="005E0667">
      <w:pPr>
        <w:pStyle w:val="Akapitzlist"/>
        <w:autoSpaceDE w:val="0"/>
        <w:autoSpaceDN w:val="0"/>
        <w:adjustRightInd w:val="0"/>
        <w:spacing w:after="240" w:line="300" w:lineRule="auto"/>
        <w:ind w:left="141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- kobieta: +10 pkt,</w:t>
      </w:r>
    </w:p>
    <w:p w14:paraId="1FA6B148" w14:textId="077AEC13" w:rsidR="00E447C0" w:rsidRPr="00890FEE" w:rsidRDefault="00E447C0" w:rsidP="005E0667">
      <w:pPr>
        <w:pStyle w:val="Akapitzlist"/>
        <w:autoSpaceDE w:val="0"/>
        <w:autoSpaceDN w:val="0"/>
        <w:adjustRightInd w:val="0"/>
        <w:spacing w:after="240" w:line="300" w:lineRule="auto"/>
        <w:ind w:left="141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- </w:t>
      </w:r>
      <w:r w:rsidR="003B074E" w:rsidRPr="00890FEE">
        <w:rPr>
          <w:rFonts w:ascii="Arial" w:hAnsi="Arial" w:cs="Arial"/>
          <w:color w:val="000000"/>
          <w:szCs w:val="24"/>
        </w:rPr>
        <w:t>uczennica</w:t>
      </w:r>
      <w:r w:rsidR="00430564" w:rsidRPr="00890FEE">
        <w:rPr>
          <w:rFonts w:ascii="Arial" w:hAnsi="Arial" w:cs="Arial"/>
          <w:color w:val="000000"/>
          <w:szCs w:val="24"/>
        </w:rPr>
        <w:t>/</w:t>
      </w:r>
      <w:r w:rsidRPr="00890FEE">
        <w:rPr>
          <w:rFonts w:ascii="Arial" w:hAnsi="Arial" w:cs="Arial"/>
          <w:color w:val="000000"/>
          <w:szCs w:val="24"/>
        </w:rPr>
        <w:t>ucz</w:t>
      </w:r>
      <w:r w:rsidR="00577EAA" w:rsidRPr="00890FEE">
        <w:rPr>
          <w:rFonts w:ascii="Arial" w:hAnsi="Arial" w:cs="Arial"/>
          <w:color w:val="000000"/>
          <w:szCs w:val="24"/>
        </w:rPr>
        <w:t>eń</w:t>
      </w:r>
      <w:r w:rsidRPr="00890FEE">
        <w:rPr>
          <w:rFonts w:ascii="Arial" w:hAnsi="Arial" w:cs="Arial"/>
          <w:color w:val="000000"/>
          <w:szCs w:val="24"/>
        </w:rPr>
        <w:t xml:space="preserve"> I</w:t>
      </w:r>
      <w:r w:rsidR="00577EAA" w:rsidRPr="00890FEE">
        <w:rPr>
          <w:rFonts w:ascii="Arial" w:hAnsi="Arial" w:cs="Arial"/>
          <w:color w:val="000000"/>
          <w:szCs w:val="24"/>
        </w:rPr>
        <w:t>I</w:t>
      </w:r>
      <w:r w:rsidRPr="00890FEE">
        <w:rPr>
          <w:rFonts w:ascii="Arial" w:hAnsi="Arial" w:cs="Arial"/>
          <w:color w:val="000000"/>
          <w:szCs w:val="24"/>
        </w:rPr>
        <w:t>I lub IV klasy</w:t>
      </w:r>
      <w:r w:rsidR="00577EAA" w:rsidRPr="00890FEE">
        <w:rPr>
          <w:rFonts w:ascii="Arial" w:hAnsi="Arial" w:cs="Arial"/>
          <w:color w:val="000000"/>
          <w:szCs w:val="24"/>
        </w:rPr>
        <w:t xml:space="preserve">, którzy posiadają </w:t>
      </w:r>
      <w:r w:rsidR="00577EAA" w:rsidRPr="00890FEE">
        <w:rPr>
          <w:rFonts w:ascii="Arial" w:hAnsi="Arial" w:cs="Arial"/>
          <w:szCs w:val="24"/>
        </w:rPr>
        <w:t>podstawową wiedzę zawodową i minimalne kwalifikacje zawodowe oraz świadomość potrzeby dokształcania się</w:t>
      </w:r>
      <w:r w:rsidR="00A62617" w:rsidRPr="00890FEE">
        <w:rPr>
          <w:rFonts w:ascii="Arial" w:hAnsi="Arial" w:cs="Arial"/>
          <w:szCs w:val="24"/>
        </w:rPr>
        <w:t> </w:t>
      </w:r>
      <w:r w:rsidR="00577EAA" w:rsidRPr="00890FEE">
        <w:rPr>
          <w:rFonts w:ascii="Arial" w:hAnsi="Arial" w:cs="Arial"/>
          <w:szCs w:val="24"/>
        </w:rPr>
        <w:t>i zdobywania praktycznych umiejętności:</w:t>
      </w:r>
      <w:r w:rsidRPr="00890FEE">
        <w:rPr>
          <w:rFonts w:ascii="Arial" w:hAnsi="Arial" w:cs="Arial"/>
          <w:color w:val="000000"/>
          <w:szCs w:val="24"/>
        </w:rPr>
        <w:t xml:space="preserve"> +10 pkt</w:t>
      </w:r>
      <w:r w:rsidR="00900447" w:rsidRPr="00890FEE">
        <w:rPr>
          <w:rFonts w:ascii="Arial" w:hAnsi="Arial" w:cs="Arial"/>
          <w:color w:val="000000"/>
          <w:szCs w:val="24"/>
        </w:rPr>
        <w:t>.</w:t>
      </w:r>
      <w:r w:rsidRPr="00890FEE">
        <w:rPr>
          <w:rFonts w:ascii="Arial" w:hAnsi="Arial" w:cs="Arial"/>
          <w:color w:val="000000"/>
          <w:szCs w:val="24"/>
        </w:rPr>
        <w:t>,</w:t>
      </w:r>
    </w:p>
    <w:p w14:paraId="0777283E" w14:textId="77777777" w:rsidR="00041A5B" w:rsidRPr="00890FEE" w:rsidRDefault="00D43011" w:rsidP="005E06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 </w:t>
      </w:r>
      <w:r w:rsidR="00990CC4" w:rsidRPr="00890FEE">
        <w:rPr>
          <w:rFonts w:ascii="Arial" w:hAnsi="Arial" w:cs="Arial"/>
          <w:color w:val="000000"/>
          <w:szCs w:val="24"/>
        </w:rPr>
        <w:t xml:space="preserve">przypadku równej liczby punktów priorytetowo traktowane będą osoby </w:t>
      </w:r>
      <w:r w:rsidR="007F3373" w:rsidRPr="00890FEE">
        <w:rPr>
          <w:rFonts w:ascii="Arial" w:hAnsi="Arial" w:cs="Arial"/>
          <w:color w:val="000000"/>
          <w:szCs w:val="24"/>
        </w:rPr>
        <w:t>niepełnosprawne</w:t>
      </w:r>
      <w:bookmarkStart w:id="2" w:name="_Hlk9255707"/>
      <w:r w:rsidR="00041A5B" w:rsidRPr="00890FEE">
        <w:rPr>
          <w:rFonts w:ascii="Arial" w:hAnsi="Arial" w:cs="Arial"/>
          <w:color w:val="000000"/>
          <w:szCs w:val="24"/>
        </w:rPr>
        <w:t>,</w:t>
      </w:r>
    </w:p>
    <w:p w14:paraId="32AD9F2C" w14:textId="1BF4A489" w:rsidR="00EE40D0" w:rsidRPr="00890FEE" w:rsidRDefault="00041A5B" w:rsidP="005E066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auto"/>
        <w:rPr>
          <w:rFonts w:ascii="Arial" w:hAnsi="Arial" w:cs="Arial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w przypadku</w:t>
      </w:r>
      <w:r w:rsidR="005650A6" w:rsidRPr="00890FEE">
        <w:rPr>
          <w:rFonts w:ascii="Arial" w:hAnsi="Arial" w:cs="Arial"/>
          <w:color w:val="000000"/>
          <w:szCs w:val="24"/>
        </w:rPr>
        <w:t>,</w:t>
      </w:r>
      <w:r w:rsidRPr="00890FEE">
        <w:rPr>
          <w:rFonts w:ascii="Arial" w:hAnsi="Arial" w:cs="Arial"/>
          <w:color w:val="000000"/>
          <w:szCs w:val="24"/>
        </w:rPr>
        <w:t xml:space="preserve"> gdy</w:t>
      </w:r>
      <w:r w:rsidR="00EE40D0" w:rsidRPr="00890FEE">
        <w:rPr>
          <w:rFonts w:ascii="Arial" w:hAnsi="Arial" w:cs="Arial"/>
          <w:color w:val="000000"/>
          <w:szCs w:val="24"/>
        </w:rPr>
        <w:t xml:space="preserve"> zastosowanie powyższych kryteriów nie pozwoli utworzyć listy </w:t>
      </w:r>
      <w:r w:rsidR="00852BD9" w:rsidRPr="00890FEE">
        <w:rPr>
          <w:rFonts w:ascii="Arial" w:hAnsi="Arial" w:cs="Arial"/>
          <w:color w:val="000000"/>
          <w:szCs w:val="24"/>
        </w:rPr>
        <w:t>rekrutacyjnej</w:t>
      </w:r>
      <w:r w:rsidR="00EE40D0" w:rsidRPr="00890FEE">
        <w:rPr>
          <w:rFonts w:ascii="Arial" w:hAnsi="Arial" w:cs="Arial"/>
          <w:color w:val="000000"/>
          <w:szCs w:val="24"/>
        </w:rPr>
        <w:t>, zastosowane zostanie dodatkowe kryterium w</w:t>
      </w:r>
      <w:r w:rsidR="0049208E">
        <w:rPr>
          <w:rFonts w:ascii="Arial" w:hAnsi="Arial" w:cs="Arial"/>
          <w:color w:val="000000"/>
          <w:szCs w:val="24"/>
        </w:rPr>
        <w:t> </w:t>
      </w:r>
      <w:r w:rsidR="00EE40D0" w:rsidRPr="00890FEE">
        <w:rPr>
          <w:rFonts w:ascii="Arial" w:hAnsi="Arial" w:cs="Arial"/>
          <w:color w:val="000000"/>
          <w:szCs w:val="24"/>
        </w:rPr>
        <w:t xml:space="preserve">postaci </w:t>
      </w:r>
      <w:r w:rsidR="006332E9" w:rsidRPr="00890FEE">
        <w:rPr>
          <w:rFonts w:ascii="Arial" w:hAnsi="Arial" w:cs="Arial"/>
          <w:szCs w:val="24"/>
        </w:rPr>
        <w:t>średniej ocen z przedmiotów zawodowych w I półroczu roku szkolnego 2023/2024</w:t>
      </w:r>
      <w:r w:rsidR="000F09F1" w:rsidRPr="00890FEE">
        <w:rPr>
          <w:rFonts w:ascii="Arial" w:hAnsi="Arial" w:cs="Arial"/>
          <w:szCs w:val="24"/>
        </w:rPr>
        <w:t>:</w:t>
      </w:r>
    </w:p>
    <w:p w14:paraId="33E15293" w14:textId="391B4424" w:rsidR="005971DE" w:rsidRPr="00890FEE" w:rsidRDefault="005971DE" w:rsidP="005E0667">
      <w:pPr>
        <w:spacing w:line="300" w:lineRule="auto"/>
        <w:ind w:left="1418"/>
        <w:rPr>
          <w:rFonts w:ascii="Arial" w:hAnsi="Arial" w:cs="Arial"/>
        </w:rPr>
      </w:pPr>
      <w:r w:rsidRPr="00890FEE">
        <w:rPr>
          <w:rFonts w:ascii="Arial" w:hAnsi="Arial" w:cs="Arial"/>
        </w:rPr>
        <w:t>&lt; 3</w:t>
      </w:r>
      <w:r w:rsidR="009A6E6E">
        <w:rPr>
          <w:rFonts w:ascii="Arial" w:hAnsi="Arial" w:cs="Arial"/>
        </w:rPr>
        <w:t>,0</w:t>
      </w:r>
      <w:r w:rsidR="00900447" w:rsidRPr="00890FEE">
        <w:rPr>
          <w:rFonts w:ascii="Arial" w:hAnsi="Arial" w:cs="Arial"/>
        </w:rPr>
        <w:t>:</w:t>
      </w:r>
      <w:r w:rsidRPr="00890FEE">
        <w:rPr>
          <w:rFonts w:ascii="Arial" w:hAnsi="Arial" w:cs="Arial"/>
        </w:rPr>
        <w:t xml:space="preserve"> 0 pkt.</w:t>
      </w:r>
    </w:p>
    <w:p w14:paraId="66298F97" w14:textId="6944E570" w:rsidR="005971DE" w:rsidRPr="00890FEE" w:rsidRDefault="005971DE" w:rsidP="005E0667">
      <w:pPr>
        <w:spacing w:line="300" w:lineRule="auto"/>
        <w:ind w:left="1418"/>
        <w:rPr>
          <w:rFonts w:ascii="Arial" w:hAnsi="Arial" w:cs="Arial"/>
        </w:rPr>
      </w:pPr>
      <w:r w:rsidRPr="00890FEE">
        <w:rPr>
          <w:rFonts w:ascii="Arial" w:hAnsi="Arial" w:cs="Arial"/>
        </w:rPr>
        <w:t>3,0 – 3,5</w:t>
      </w:r>
      <w:r w:rsidR="00900447" w:rsidRPr="00890FEE">
        <w:rPr>
          <w:rFonts w:ascii="Arial" w:hAnsi="Arial" w:cs="Arial"/>
        </w:rPr>
        <w:t>: +</w:t>
      </w:r>
      <w:r w:rsidRPr="00890FEE">
        <w:rPr>
          <w:rFonts w:ascii="Arial" w:hAnsi="Arial" w:cs="Arial"/>
        </w:rPr>
        <w:t>2 pkt.</w:t>
      </w:r>
    </w:p>
    <w:p w14:paraId="63768AEA" w14:textId="1322D999" w:rsidR="005971DE" w:rsidRPr="00890FEE" w:rsidRDefault="005971DE" w:rsidP="005E0667">
      <w:pPr>
        <w:spacing w:line="300" w:lineRule="auto"/>
        <w:ind w:left="1418"/>
        <w:rPr>
          <w:rFonts w:ascii="Arial" w:hAnsi="Arial" w:cs="Arial"/>
        </w:rPr>
      </w:pPr>
      <w:r w:rsidRPr="00890FEE">
        <w:rPr>
          <w:rFonts w:ascii="Arial" w:hAnsi="Arial" w:cs="Arial"/>
        </w:rPr>
        <w:t>3,6 – 4,0</w:t>
      </w:r>
      <w:r w:rsidR="00900447" w:rsidRPr="00890FEE">
        <w:rPr>
          <w:rFonts w:ascii="Arial" w:hAnsi="Arial" w:cs="Arial"/>
        </w:rPr>
        <w:t>: +</w:t>
      </w:r>
      <w:r w:rsidRPr="00890FEE">
        <w:rPr>
          <w:rFonts w:ascii="Arial" w:hAnsi="Arial" w:cs="Arial"/>
        </w:rPr>
        <w:t>4 pkt.</w:t>
      </w:r>
    </w:p>
    <w:p w14:paraId="55BC24E6" w14:textId="2F1196D5" w:rsidR="005971DE" w:rsidRPr="00890FEE" w:rsidRDefault="005971DE" w:rsidP="005E0667">
      <w:pPr>
        <w:spacing w:line="300" w:lineRule="auto"/>
        <w:ind w:left="1418"/>
        <w:rPr>
          <w:rFonts w:ascii="Arial" w:hAnsi="Arial" w:cs="Arial"/>
        </w:rPr>
      </w:pPr>
      <w:r w:rsidRPr="00890FEE">
        <w:rPr>
          <w:rFonts w:ascii="Arial" w:hAnsi="Arial" w:cs="Arial"/>
        </w:rPr>
        <w:t>4,1 – 4,5</w:t>
      </w:r>
      <w:r w:rsidR="00900447" w:rsidRPr="00890FEE">
        <w:rPr>
          <w:rFonts w:ascii="Arial" w:hAnsi="Arial" w:cs="Arial"/>
        </w:rPr>
        <w:t>: +</w:t>
      </w:r>
      <w:r w:rsidRPr="00890FEE">
        <w:rPr>
          <w:rFonts w:ascii="Arial" w:hAnsi="Arial" w:cs="Arial"/>
        </w:rPr>
        <w:t>6 pkt.</w:t>
      </w:r>
    </w:p>
    <w:p w14:paraId="48C98BFA" w14:textId="54FFA6DB" w:rsidR="005971DE" w:rsidRPr="00890FEE" w:rsidRDefault="005971DE" w:rsidP="005E0667">
      <w:pPr>
        <w:spacing w:line="300" w:lineRule="auto"/>
        <w:ind w:left="1418"/>
        <w:rPr>
          <w:rFonts w:ascii="Arial" w:hAnsi="Arial" w:cs="Arial"/>
        </w:rPr>
      </w:pPr>
      <w:r w:rsidRPr="00890FEE">
        <w:rPr>
          <w:rFonts w:ascii="Arial" w:hAnsi="Arial" w:cs="Arial"/>
        </w:rPr>
        <w:lastRenderedPageBreak/>
        <w:t>4,6 – 5</w:t>
      </w:r>
      <w:r w:rsidR="009A6E6E">
        <w:rPr>
          <w:rFonts w:ascii="Arial" w:hAnsi="Arial" w:cs="Arial"/>
        </w:rPr>
        <w:t>,0</w:t>
      </w:r>
      <w:r w:rsidR="00900447" w:rsidRPr="00890FEE">
        <w:rPr>
          <w:rFonts w:ascii="Arial" w:hAnsi="Arial" w:cs="Arial"/>
        </w:rPr>
        <w:t>: +</w:t>
      </w:r>
      <w:r w:rsidRPr="00890FEE">
        <w:rPr>
          <w:rFonts w:ascii="Arial" w:hAnsi="Arial" w:cs="Arial"/>
        </w:rPr>
        <w:t>8 pkt.</w:t>
      </w:r>
    </w:p>
    <w:p w14:paraId="4306E545" w14:textId="17C6BF6F" w:rsidR="005971DE" w:rsidRPr="00890FEE" w:rsidRDefault="005971DE" w:rsidP="005E0667">
      <w:pPr>
        <w:spacing w:line="300" w:lineRule="auto"/>
        <w:ind w:left="1418"/>
        <w:rPr>
          <w:rFonts w:ascii="Arial" w:hAnsi="Arial" w:cs="Arial"/>
        </w:rPr>
      </w:pPr>
      <w:r w:rsidRPr="00890FEE">
        <w:rPr>
          <w:rFonts w:ascii="Arial" w:hAnsi="Arial" w:cs="Arial"/>
        </w:rPr>
        <w:t>&gt;</w:t>
      </w:r>
      <w:r w:rsidR="005650A6" w:rsidRPr="00890FEE">
        <w:rPr>
          <w:rFonts w:ascii="Arial" w:hAnsi="Arial" w:cs="Arial"/>
        </w:rPr>
        <w:t xml:space="preserve"> </w:t>
      </w:r>
      <w:r w:rsidRPr="00890FEE">
        <w:rPr>
          <w:rFonts w:ascii="Arial" w:hAnsi="Arial" w:cs="Arial"/>
        </w:rPr>
        <w:t>5</w:t>
      </w:r>
      <w:r w:rsidR="009A6E6E">
        <w:rPr>
          <w:rFonts w:ascii="Arial" w:hAnsi="Arial" w:cs="Arial"/>
        </w:rPr>
        <w:t>,0</w:t>
      </w:r>
      <w:r w:rsidR="00FF51FD" w:rsidRPr="00890FEE">
        <w:rPr>
          <w:rFonts w:ascii="Arial" w:hAnsi="Arial" w:cs="Arial"/>
        </w:rPr>
        <w:t>: +</w:t>
      </w:r>
      <w:r w:rsidRPr="00890FEE">
        <w:rPr>
          <w:rFonts w:ascii="Arial" w:hAnsi="Arial" w:cs="Arial"/>
        </w:rPr>
        <w:t>10 pkt.</w:t>
      </w:r>
    </w:p>
    <w:p w14:paraId="5BDF0AEC" w14:textId="1CB9197C" w:rsidR="00C11B1D" w:rsidRPr="00890FEE" w:rsidRDefault="007F1824" w:rsidP="005E06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Listy rekrutacyjne zostaną umieszczone </w:t>
      </w:r>
      <w:r w:rsidR="00C11B1D" w:rsidRPr="00890FEE">
        <w:rPr>
          <w:rFonts w:ascii="Arial" w:hAnsi="Arial" w:cs="Arial"/>
          <w:color w:val="000000"/>
          <w:szCs w:val="24"/>
        </w:rPr>
        <w:t>w sekretariacie uczniowskim TP, najpó</w:t>
      </w:r>
      <w:r w:rsidR="00C11B1D" w:rsidRPr="00890FEE">
        <w:rPr>
          <w:rFonts w:ascii="Arial" w:eastAsia="TimesNewRoman" w:hAnsi="Arial" w:cs="Arial"/>
          <w:color w:val="000000"/>
          <w:szCs w:val="24"/>
        </w:rPr>
        <w:t>ź</w:t>
      </w:r>
      <w:r w:rsidR="00C11B1D" w:rsidRPr="00890FEE">
        <w:rPr>
          <w:rFonts w:ascii="Arial" w:hAnsi="Arial" w:cs="Arial"/>
          <w:color w:val="000000"/>
          <w:szCs w:val="24"/>
        </w:rPr>
        <w:t xml:space="preserve">niej </w:t>
      </w:r>
      <w:r w:rsidR="00C01095" w:rsidRPr="00890FEE">
        <w:rPr>
          <w:rFonts w:ascii="Arial" w:hAnsi="Arial" w:cs="Arial"/>
          <w:color w:val="000000"/>
          <w:szCs w:val="24"/>
        </w:rPr>
        <w:t>w terminie</w:t>
      </w:r>
      <w:r w:rsidR="00C11B1D" w:rsidRPr="00890FEE">
        <w:rPr>
          <w:rFonts w:ascii="Arial" w:hAnsi="Arial" w:cs="Arial"/>
          <w:color w:val="000000"/>
          <w:szCs w:val="24"/>
        </w:rPr>
        <w:t xml:space="preserve"> 5 dni roboczych </w:t>
      </w:r>
      <w:r w:rsidR="00C01095" w:rsidRPr="00890FEE">
        <w:rPr>
          <w:rFonts w:ascii="Arial" w:hAnsi="Arial" w:cs="Arial"/>
          <w:color w:val="000000"/>
          <w:szCs w:val="24"/>
        </w:rPr>
        <w:t>od</w:t>
      </w:r>
      <w:r w:rsidR="00C11B1D" w:rsidRPr="00890FEE">
        <w:rPr>
          <w:rFonts w:ascii="Arial" w:hAnsi="Arial" w:cs="Arial"/>
          <w:color w:val="000000"/>
          <w:szCs w:val="24"/>
        </w:rPr>
        <w:t xml:space="preserve"> </w:t>
      </w:r>
      <w:r w:rsidR="004A0237" w:rsidRPr="00890FEE">
        <w:rPr>
          <w:rFonts w:ascii="Arial" w:hAnsi="Arial" w:cs="Arial"/>
          <w:color w:val="000000"/>
          <w:szCs w:val="24"/>
        </w:rPr>
        <w:t xml:space="preserve">dnia </w:t>
      </w:r>
      <w:r w:rsidR="00C11B1D" w:rsidRPr="00890FEE">
        <w:rPr>
          <w:rFonts w:ascii="Arial" w:hAnsi="Arial" w:cs="Arial"/>
          <w:color w:val="000000"/>
          <w:szCs w:val="24"/>
        </w:rPr>
        <w:t>zakończeni</w:t>
      </w:r>
      <w:r w:rsidR="004A0237" w:rsidRPr="00890FEE">
        <w:rPr>
          <w:rFonts w:ascii="Arial" w:hAnsi="Arial" w:cs="Arial"/>
          <w:color w:val="000000"/>
          <w:szCs w:val="24"/>
        </w:rPr>
        <w:t>a</w:t>
      </w:r>
      <w:r w:rsidR="00C11B1D" w:rsidRPr="00890FEE">
        <w:rPr>
          <w:rFonts w:ascii="Arial" w:hAnsi="Arial" w:cs="Arial"/>
          <w:color w:val="000000"/>
          <w:szCs w:val="24"/>
        </w:rPr>
        <w:t xml:space="preserve"> rekrutacji.</w:t>
      </w:r>
    </w:p>
    <w:p w14:paraId="00723E38" w14:textId="5A02AEA5" w:rsidR="003023E0" w:rsidRPr="00890FEE" w:rsidRDefault="003023E0" w:rsidP="005E06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Ucze</w:t>
      </w:r>
      <w:r w:rsidR="00FD069C" w:rsidRPr="00890FEE">
        <w:rPr>
          <w:rFonts w:ascii="Arial" w:hAnsi="Arial" w:cs="Arial"/>
          <w:color w:val="000000"/>
          <w:szCs w:val="24"/>
        </w:rPr>
        <w:t>nnica</w:t>
      </w:r>
      <w:r w:rsidRPr="00890FEE">
        <w:rPr>
          <w:rFonts w:ascii="Arial" w:hAnsi="Arial" w:cs="Arial"/>
          <w:color w:val="000000"/>
          <w:szCs w:val="24"/>
        </w:rPr>
        <w:t>/ucze</w:t>
      </w:r>
      <w:r w:rsidR="00FD069C" w:rsidRPr="00890FEE">
        <w:rPr>
          <w:rFonts w:ascii="Arial" w:hAnsi="Arial" w:cs="Arial"/>
          <w:color w:val="000000"/>
          <w:szCs w:val="24"/>
        </w:rPr>
        <w:t>ń</w:t>
      </w:r>
      <w:r w:rsidRPr="00890FEE">
        <w:rPr>
          <w:rFonts w:ascii="Arial" w:hAnsi="Arial" w:cs="Arial"/>
          <w:color w:val="000000"/>
          <w:szCs w:val="24"/>
        </w:rPr>
        <w:t xml:space="preserve"> staje się Uczestni</w:t>
      </w:r>
      <w:r w:rsidR="00FD069C" w:rsidRPr="00890FEE">
        <w:rPr>
          <w:rFonts w:ascii="Arial" w:hAnsi="Arial" w:cs="Arial"/>
          <w:color w:val="000000"/>
          <w:szCs w:val="24"/>
        </w:rPr>
        <w:t>czką</w:t>
      </w:r>
      <w:r w:rsidRPr="00890FEE">
        <w:rPr>
          <w:rFonts w:ascii="Arial" w:hAnsi="Arial" w:cs="Arial"/>
          <w:color w:val="000000"/>
          <w:szCs w:val="24"/>
        </w:rPr>
        <w:t>/Uczestni</w:t>
      </w:r>
      <w:r w:rsidR="00FD069C" w:rsidRPr="00890FEE">
        <w:rPr>
          <w:rFonts w:ascii="Arial" w:hAnsi="Arial" w:cs="Arial"/>
          <w:color w:val="000000"/>
          <w:szCs w:val="24"/>
        </w:rPr>
        <w:t>kiem</w:t>
      </w:r>
      <w:r w:rsidRPr="00890FEE">
        <w:rPr>
          <w:rFonts w:ascii="Arial" w:hAnsi="Arial" w:cs="Arial"/>
          <w:color w:val="000000"/>
          <w:szCs w:val="24"/>
        </w:rPr>
        <w:t xml:space="preserve"> Projektu z chwilą dostarczenia do TP podpisanej Deklaracji uczestnictwa (zał. nr 1) i</w:t>
      </w:r>
      <w:r w:rsidR="009A6E6E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 xml:space="preserve">Oświadczenia (zał. nr 2). W przypadku </w:t>
      </w:r>
      <w:r w:rsidR="00512498" w:rsidRPr="00890FEE">
        <w:rPr>
          <w:rFonts w:ascii="Arial" w:hAnsi="Arial" w:cs="Arial"/>
          <w:color w:val="000000"/>
          <w:szCs w:val="24"/>
        </w:rPr>
        <w:t>uczennic/</w:t>
      </w:r>
      <w:r w:rsidRPr="00890FEE">
        <w:rPr>
          <w:rFonts w:ascii="Arial" w:hAnsi="Arial" w:cs="Arial"/>
          <w:color w:val="000000"/>
          <w:szCs w:val="24"/>
        </w:rPr>
        <w:t>uczniów niepełnoletnich dokumenty muszą być podpisane przez opiekuna prawnego (rodzica).</w:t>
      </w:r>
    </w:p>
    <w:p w14:paraId="294B2148" w14:textId="029210E6" w:rsidR="00C11B1D" w:rsidRPr="00890FEE" w:rsidRDefault="00C11B1D" w:rsidP="005E066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Uczestnicy przyjęci do Projektu będą zobowiązani do uczestniczenia </w:t>
      </w:r>
      <w:r w:rsidR="005B29A5" w:rsidRPr="00890FEE">
        <w:rPr>
          <w:rFonts w:ascii="Arial" w:hAnsi="Arial" w:cs="Arial"/>
          <w:color w:val="000000"/>
          <w:szCs w:val="24"/>
        </w:rPr>
        <w:t>w</w:t>
      </w:r>
      <w:r w:rsidR="009A6E6E">
        <w:rPr>
          <w:rFonts w:ascii="Arial" w:hAnsi="Arial" w:cs="Arial"/>
          <w:color w:val="000000"/>
          <w:szCs w:val="24"/>
        </w:rPr>
        <w:t> </w:t>
      </w:r>
      <w:r w:rsidR="00A62617" w:rsidRPr="00890FEE">
        <w:rPr>
          <w:rFonts w:ascii="Arial" w:hAnsi="Arial" w:cs="Arial"/>
          <w:color w:val="000000"/>
          <w:szCs w:val="24"/>
        </w:rPr>
        <w:t>Z</w:t>
      </w:r>
      <w:r w:rsidRPr="00890FEE">
        <w:rPr>
          <w:rFonts w:ascii="Arial" w:hAnsi="Arial" w:cs="Arial"/>
          <w:color w:val="000000"/>
          <w:szCs w:val="24"/>
        </w:rPr>
        <w:t>ajęciach wskazanych w</w:t>
      </w:r>
      <w:r w:rsidR="00A62617" w:rsidRPr="00890FEE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 xml:space="preserve">§ </w:t>
      </w:r>
      <w:r w:rsidR="00924B79" w:rsidRPr="00890FEE">
        <w:rPr>
          <w:rFonts w:ascii="Arial" w:hAnsi="Arial" w:cs="Arial"/>
          <w:color w:val="000000"/>
          <w:szCs w:val="24"/>
        </w:rPr>
        <w:t>5</w:t>
      </w:r>
      <w:r w:rsidR="008667A1" w:rsidRPr="00890FEE">
        <w:rPr>
          <w:rFonts w:ascii="Arial" w:hAnsi="Arial" w:cs="Arial"/>
          <w:color w:val="000000"/>
          <w:szCs w:val="24"/>
        </w:rPr>
        <w:t xml:space="preserve"> </w:t>
      </w:r>
      <w:r w:rsidR="008667A1" w:rsidRPr="00890FEE">
        <w:rPr>
          <w:rFonts w:ascii="Arial" w:hAnsi="Arial" w:cs="Arial"/>
          <w:color w:val="000000" w:themeColor="text1"/>
          <w:szCs w:val="24"/>
        </w:rPr>
        <w:t xml:space="preserve">ust. </w:t>
      </w:r>
      <w:r w:rsidR="0033000C">
        <w:rPr>
          <w:rFonts w:ascii="Arial" w:hAnsi="Arial" w:cs="Arial"/>
          <w:color w:val="000000" w:themeColor="text1"/>
          <w:szCs w:val="24"/>
        </w:rPr>
        <w:t>3</w:t>
      </w:r>
      <w:r w:rsidR="008667A1" w:rsidRPr="00890FEE">
        <w:rPr>
          <w:rFonts w:ascii="Arial" w:hAnsi="Arial" w:cs="Arial"/>
          <w:color w:val="000000" w:themeColor="text1"/>
          <w:szCs w:val="24"/>
        </w:rPr>
        <w:t xml:space="preserve"> pkt. </w:t>
      </w:r>
      <w:r w:rsidR="0033000C">
        <w:rPr>
          <w:rFonts w:ascii="Arial" w:hAnsi="Arial" w:cs="Arial"/>
          <w:color w:val="000000" w:themeColor="text1"/>
          <w:szCs w:val="24"/>
        </w:rPr>
        <w:t>c</w:t>
      </w:r>
      <w:r w:rsidR="008667A1" w:rsidRPr="00890FEE">
        <w:rPr>
          <w:rFonts w:ascii="Arial" w:hAnsi="Arial" w:cs="Arial"/>
          <w:color w:val="000000" w:themeColor="text1"/>
          <w:szCs w:val="24"/>
        </w:rPr>
        <w:t>) lit. i - iv</w:t>
      </w:r>
      <w:r w:rsidRPr="00890FEE">
        <w:rPr>
          <w:rFonts w:ascii="Arial" w:hAnsi="Arial" w:cs="Arial"/>
          <w:color w:val="000000"/>
          <w:szCs w:val="24"/>
        </w:rPr>
        <w:t xml:space="preserve"> Regulaminu projektu.</w:t>
      </w:r>
    </w:p>
    <w:p w14:paraId="5FA2DE15" w14:textId="38C8CBE3" w:rsidR="00563F72" w:rsidRDefault="00563F72" w:rsidP="00624C34">
      <w:pPr>
        <w:pStyle w:val="Nagwek2"/>
        <w:spacing w:before="0" w:line="300" w:lineRule="auto"/>
        <w:rPr>
          <w:color w:val="000000"/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7 Przebieg rekrutacji uczniów</w:t>
      </w:r>
    </w:p>
    <w:p w14:paraId="5C63E0D0" w14:textId="2631CD6F" w:rsidR="0023150D" w:rsidRPr="00890FEE" w:rsidRDefault="007302F7" w:rsidP="005E0667">
      <w:pPr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</w:rPr>
      </w:pPr>
      <w:r w:rsidRPr="00890FEE">
        <w:rPr>
          <w:rFonts w:ascii="Arial" w:hAnsi="Arial" w:cs="Arial"/>
          <w:color w:val="000000"/>
        </w:rPr>
        <w:t xml:space="preserve">Informacja o rekrutacji </w:t>
      </w:r>
      <w:r w:rsidR="00D3195E" w:rsidRPr="00890FEE">
        <w:rPr>
          <w:rFonts w:ascii="Arial" w:hAnsi="Arial" w:cs="Arial"/>
          <w:color w:val="000000"/>
        </w:rPr>
        <w:t>uczennic/uczniów</w:t>
      </w:r>
      <w:r w:rsidR="009446B0" w:rsidRPr="00890FEE">
        <w:rPr>
          <w:rFonts w:ascii="Arial" w:hAnsi="Arial" w:cs="Arial"/>
          <w:color w:val="000000"/>
        </w:rPr>
        <w:t xml:space="preserve"> </w:t>
      </w:r>
      <w:r w:rsidRPr="00890FEE">
        <w:rPr>
          <w:rFonts w:ascii="Arial" w:hAnsi="Arial" w:cs="Arial"/>
          <w:color w:val="000000"/>
        </w:rPr>
        <w:t>do Projektu zostanie udost</w:t>
      </w:r>
      <w:r w:rsidRPr="00890FEE">
        <w:rPr>
          <w:rFonts w:ascii="Arial" w:eastAsia="TimesNewRoman" w:hAnsi="Arial" w:cs="Arial"/>
          <w:color w:val="000000"/>
        </w:rPr>
        <w:t>ę</w:t>
      </w:r>
      <w:r w:rsidRPr="00890FEE">
        <w:rPr>
          <w:rFonts w:ascii="Arial" w:hAnsi="Arial" w:cs="Arial"/>
          <w:color w:val="000000"/>
        </w:rPr>
        <w:t>pniona</w:t>
      </w:r>
      <w:r w:rsidR="00437FB9" w:rsidRPr="00890FEE">
        <w:rPr>
          <w:rFonts w:ascii="Arial" w:hAnsi="Arial" w:cs="Arial"/>
          <w:color w:val="000000"/>
        </w:rPr>
        <w:t>/przekazana</w:t>
      </w:r>
      <w:r w:rsidRPr="00890FEE">
        <w:rPr>
          <w:rFonts w:ascii="Arial" w:hAnsi="Arial" w:cs="Arial"/>
          <w:color w:val="000000"/>
        </w:rPr>
        <w:t>:</w:t>
      </w:r>
    </w:p>
    <w:p w14:paraId="49C69437" w14:textId="7D8E0B0A" w:rsidR="003546D1" w:rsidRPr="00890FEE" w:rsidRDefault="006315B2" w:rsidP="005E06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n</w:t>
      </w:r>
      <w:r w:rsidR="009257F8" w:rsidRPr="00890FEE">
        <w:rPr>
          <w:rFonts w:ascii="Arial" w:hAnsi="Arial" w:cs="Arial"/>
          <w:color w:val="000000"/>
          <w:szCs w:val="24"/>
        </w:rPr>
        <w:t xml:space="preserve">a stronie internetowej </w:t>
      </w:r>
      <w:r w:rsidR="00CC4EBF" w:rsidRPr="00890FEE">
        <w:rPr>
          <w:rFonts w:ascii="Arial" w:hAnsi="Arial" w:cs="Arial"/>
          <w:color w:val="000000"/>
          <w:szCs w:val="24"/>
        </w:rPr>
        <w:t xml:space="preserve">oraz </w:t>
      </w:r>
      <w:r w:rsidR="003546D1" w:rsidRPr="00890FEE">
        <w:rPr>
          <w:rFonts w:ascii="Arial" w:hAnsi="Arial" w:cs="Arial"/>
          <w:color w:val="000000"/>
          <w:szCs w:val="24"/>
        </w:rPr>
        <w:t>w mediach społecznościowych TP</w:t>
      </w:r>
      <w:r w:rsidR="00CB324B" w:rsidRPr="00890FEE">
        <w:rPr>
          <w:rFonts w:ascii="Arial" w:hAnsi="Arial" w:cs="Arial"/>
          <w:color w:val="000000"/>
          <w:szCs w:val="24"/>
        </w:rPr>
        <w:t xml:space="preserve"> i Dzielnicy Śródmieście</w:t>
      </w:r>
      <w:r w:rsidR="00CC4EBF" w:rsidRPr="00890FEE">
        <w:rPr>
          <w:rFonts w:ascii="Arial" w:hAnsi="Arial" w:cs="Arial"/>
          <w:color w:val="000000"/>
          <w:szCs w:val="24"/>
        </w:rPr>
        <w:t>,</w:t>
      </w:r>
    </w:p>
    <w:p w14:paraId="4B75C2E2" w14:textId="77777777" w:rsidR="006C1EC1" w:rsidRPr="00890FEE" w:rsidRDefault="006C1EC1" w:rsidP="005E06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w sekretariacie uczniowskim TP,</w:t>
      </w:r>
    </w:p>
    <w:p w14:paraId="2FA1496A" w14:textId="77777777" w:rsidR="006C1EC1" w:rsidRPr="00890FEE" w:rsidRDefault="006C1EC1" w:rsidP="005E06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podczas zebrań Koordynatora Szkolnego i dyrekcji – nauczycielom,</w:t>
      </w:r>
    </w:p>
    <w:p w14:paraId="0A60441C" w14:textId="77777777" w:rsidR="006C1EC1" w:rsidRPr="00890FEE" w:rsidRDefault="006C1EC1" w:rsidP="005E06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poprzez wysłanie wiadomości do nauczycieli i rodziców za pośrednictwem dziennika elektronicznego.</w:t>
      </w:r>
    </w:p>
    <w:p w14:paraId="6EA18010" w14:textId="77777777" w:rsidR="006C1EC1" w:rsidRPr="00890FEE" w:rsidRDefault="006C1EC1" w:rsidP="005E06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podczas zebrań szkolnych przez wychowawców - rodzicom,</w:t>
      </w:r>
    </w:p>
    <w:p w14:paraId="68F679D9" w14:textId="77777777" w:rsidR="0023150D" w:rsidRPr="00890FEE" w:rsidRDefault="007302F7" w:rsidP="005E066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podczas spotkania informacyjnego K</w:t>
      </w:r>
      <w:r w:rsidR="002C6333" w:rsidRPr="00890FEE">
        <w:rPr>
          <w:rFonts w:ascii="Arial" w:hAnsi="Arial" w:cs="Arial"/>
          <w:color w:val="000000"/>
          <w:szCs w:val="24"/>
        </w:rPr>
        <w:t>ierownika</w:t>
      </w:r>
      <w:r w:rsidRPr="00890FEE">
        <w:rPr>
          <w:rFonts w:ascii="Arial" w:hAnsi="Arial" w:cs="Arial"/>
          <w:color w:val="000000"/>
          <w:szCs w:val="24"/>
        </w:rPr>
        <w:t xml:space="preserve"> </w:t>
      </w:r>
      <w:r w:rsidR="00B06852" w:rsidRPr="00890FEE">
        <w:rPr>
          <w:rFonts w:ascii="Arial" w:hAnsi="Arial" w:cs="Arial"/>
          <w:color w:val="000000"/>
          <w:szCs w:val="24"/>
        </w:rPr>
        <w:t>Projektu</w:t>
      </w:r>
      <w:r w:rsidRPr="00890FEE">
        <w:rPr>
          <w:rFonts w:ascii="Arial" w:hAnsi="Arial" w:cs="Arial"/>
          <w:color w:val="000000"/>
          <w:szCs w:val="24"/>
        </w:rPr>
        <w:t xml:space="preserve"> z </w:t>
      </w:r>
      <w:r w:rsidR="00B06852" w:rsidRPr="00890FEE">
        <w:rPr>
          <w:rFonts w:ascii="Arial" w:hAnsi="Arial" w:cs="Arial"/>
          <w:color w:val="000000"/>
          <w:szCs w:val="24"/>
        </w:rPr>
        <w:t>Koordynator</w:t>
      </w:r>
      <w:r w:rsidR="00EB4A0A" w:rsidRPr="00890FEE">
        <w:rPr>
          <w:rFonts w:ascii="Arial" w:hAnsi="Arial" w:cs="Arial"/>
          <w:color w:val="000000"/>
          <w:szCs w:val="24"/>
        </w:rPr>
        <w:t xml:space="preserve">em </w:t>
      </w:r>
      <w:r w:rsidR="00B06852" w:rsidRPr="00890FEE">
        <w:rPr>
          <w:rFonts w:ascii="Arial" w:hAnsi="Arial" w:cs="Arial"/>
          <w:color w:val="000000"/>
          <w:szCs w:val="24"/>
        </w:rPr>
        <w:t>Szkolny</w:t>
      </w:r>
      <w:r w:rsidR="00EB4A0A" w:rsidRPr="00890FEE">
        <w:rPr>
          <w:rFonts w:ascii="Arial" w:hAnsi="Arial" w:cs="Arial"/>
          <w:color w:val="000000"/>
          <w:szCs w:val="24"/>
        </w:rPr>
        <w:t>m</w:t>
      </w:r>
      <w:r w:rsidRPr="00890FEE">
        <w:rPr>
          <w:rFonts w:ascii="Arial" w:hAnsi="Arial" w:cs="Arial"/>
          <w:color w:val="000000"/>
          <w:szCs w:val="24"/>
        </w:rPr>
        <w:t>,</w:t>
      </w:r>
    </w:p>
    <w:p w14:paraId="60F3A22F" w14:textId="4A3DE4DB" w:rsidR="0023150D" w:rsidRPr="00890FEE" w:rsidRDefault="007302F7" w:rsidP="003300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480" w:line="300" w:lineRule="auto"/>
        <w:ind w:left="714" w:hanging="357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podczas lekcji przez nauczycieli i wychowawców - </w:t>
      </w:r>
      <w:r w:rsidR="00D3195E" w:rsidRPr="00890FEE">
        <w:rPr>
          <w:rFonts w:ascii="Arial" w:hAnsi="Arial" w:cs="Arial"/>
          <w:color w:val="000000"/>
          <w:szCs w:val="24"/>
        </w:rPr>
        <w:t>uczennicom/uczniom</w:t>
      </w:r>
      <w:r w:rsidRPr="00890FEE">
        <w:rPr>
          <w:rFonts w:ascii="Arial" w:hAnsi="Arial" w:cs="Arial"/>
          <w:color w:val="000000"/>
          <w:szCs w:val="24"/>
        </w:rPr>
        <w:t>,</w:t>
      </w:r>
    </w:p>
    <w:bookmarkEnd w:id="2"/>
    <w:p w14:paraId="1BFB3036" w14:textId="77777777" w:rsidR="00200BA7" w:rsidRPr="005D6510" w:rsidRDefault="00200BA7" w:rsidP="00EB3256">
      <w:pPr>
        <w:pStyle w:val="Nagwek2"/>
        <w:spacing w:before="120" w:line="300" w:lineRule="auto"/>
        <w:contextualSpacing/>
        <w:rPr>
          <w:i w:val="0"/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8 Szczegółowe zasady udziału w stażach</w:t>
      </w:r>
    </w:p>
    <w:p w14:paraId="5C3DC80A" w14:textId="23A45BD6" w:rsidR="000042ED" w:rsidRPr="00890FEE" w:rsidRDefault="000042ED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Staże uczniowskie realizowane będą na zasadach określonych w ustawie z dnia 14 grudnia 2016 r. – Prawo oświatowe.</w:t>
      </w:r>
    </w:p>
    <w:p w14:paraId="7F26DF69" w14:textId="05DA2FBF" w:rsidR="00F373CA" w:rsidRPr="00890FEE" w:rsidRDefault="000E7499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W stażach</w:t>
      </w:r>
      <w:r w:rsidR="005C49BD" w:rsidRPr="00890FEE">
        <w:rPr>
          <w:rFonts w:ascii="Arial" w:hAnsi="Arial" w:cs="Arial"/>
          <w:color w:val="000000"/>
          <w:szCs w:val="24"/>
        </w:rPr>
        <w:t xml:space="preserve"> </w:t>
      </w:r>
      <w:r w:rsidR="00F373CA" w:rsidRPr="00890FEE">
        <w:rPr>
          <w:rFonts w:ascii="Arial" w:hAnsi="Arial" w:cs="Arial"/>
          <w:color w:val="000000"/>
          <w:szCs w:val="24"/>
        </w:rPr>
        <w:t xml:space="preserve">weźmie udział </w:t>
      </w:r>
      <w:r w:rsidR="00285213" w:rsidRPr="00890FEE">
        <w:rPr>
          <w:rFonts w:ascii="Arial" w:hAnsi="Arial" w:cs="Arial"/>
          <w:color w:val="000000"/>
          <w:szCs w:val="24"/>
        </w:rPr>
        <w:t>4</w:t>
      </w:r>
      <w:r w:rsidR="00D71F23" w:rsidRPr="00890FEE">
        <w:rPr>
          <w:rFonts w:ascii="Arial" w:hAnsi="Arial" w:cs="Arial"/>
          <w:color w:val="000000"/>
          <w:szCs w:val="24"/>
        </w:rPr>
        <w:t>0</w:t>
      </w:r>
      <w:r w:rsidR="00285213" w:rsidRPr="00890FEE">
        <w:rPr>
          <w:rFonts w:ascii="Arial" w:hAnsi="Arial" w:cs="Arial"/>
          <w:color w:val="000000"/>
          <w:szCs w:val="24"/>
        </w:rPr>
        <w:t xml:space="preserve"> </w:t>
      </w:r>
      <w:r w:rsidR="00AF1971" w:rsidRPr="00890FEE">
        <w:rPr>
          <w:rFonts w:ascii="Arial" w:hAnsi="Arial" w:cs="Arial"/>
          <w:color w:val="000000"/>
          <w:szCs w:val="24"/>
        </w:rPr>
        <w:t>Uczestniczek/Uczestników</w:t>
      </w:r>
      <w:r w:rsidR="00285213" w:rsidRPr="00890FEE">
        <w:rPr>
          <w:rFonts w:ascii="Arial" w:hAnsi="Arial" w:cs="Arial"/>
          <w:color w:val="000000"/>
          <w:szCs w:val="24"/>
        </w:rPr>
        <w:t xml:space="preserve"> T</w:t>
      </w:r>
      <w:r w:rsidR="00D71F23" w:rsidRPr="00890FEE">
        <w:rPr>
          <w:rFonts w:ascii="Arial" w:hAnsi="Arial" w:cs="Arial"/>
          <w:color w:val="000000"/>
          <w:szCs w:val="24"/>
        </w:rPr>
        <w:t>P</w:t>
      </w:r>
      <w:r w:rsidR="009F72BE" w:rsidRPr="00890FEE">
        <w:rPr>
          <w:rFonts w:ascii="Arial" w:hAnsi="Arial" w:cs="Arial"/>
          <w:color w:val="000000"/>
          <w:szCs w:val="24"/>
        </w:rPr>
        <w:t xml:space="preserve"> </w:t>
      </w:r>
      <w:r w:rsidR="00F373CA" w:rsidRPr="00890FEE">
        <w:rPr>
          <w:rFonts w:ascii="Arial" w:hAnsi="Arial" w:cs="Arial"/>
          <w:color w:val="000000"/>
          <w:szCs w:val="24"/>
        </w:rPr>
        <w:t>(</w:t>
      </w:r>
      <w:r w:rsidR="009F72BE" w:rsidRPr="00890FEE">
        <w:rPr>
          <w:rFonts w:ascii="Arial" w:hAnsi="Arial" w:cs="Arial"/>
          <w:color w:val="000000"/>
          <w:szCs w:val="24"/>
        </w:rPr>
        <w:t>2</w:t>
      </w:r>
      <w:r w:rsidR="00D71F23" w:rsidRPr="00890FEE">
        <w:rPr>
          <w:rFonts w:ascii="Arial" w:hAnsi="Arial" w:cs="Arial"/>
          <w:color w:val="000000"/>
          <w:szCs w:val="24"/>
        </w:rPr>
        <w:t>5</w:t>
      </w:r>
      <w:r w:rsidR="00F373CA" w:rsidRPr="00890FEE">
        <w:rPr>
          <w:rFonts w:ascii="Arial" w:hAnsi="Arial" w:cs="Arial"/>
          <w:color w:val="000000"/>
          <w:szCs w:val="24"/>
        </w:rPr>
        <w:t xml:space="preserve"> </w:t>
      </w:r>
      <w:r w:rsidR="006752EE" w:rsidRPr="00890FEE">
        <w:rPr>
          <w:rFonts w:ascii="Arial" w:hAnsi="Arial" w:cs="Arial"/>
          <w:color w:val="000000"/>
          <w:szCs w:val="24"/>
        </w:rPr>
        <w:t>kobiet</w:t>
      </w:r>
      <w:r w:rsidR="00F373CA" w:rsidRPr="00890FEE">
        <w:rPr>
          <w:rFonts w:ascii="Arial" w:hAnsi="Arial" w:cs="Arial"/>
          <w:color w:val="000000"/>
          <w:szCs w:val="24"/>
        </w:rPr>
        <w:t xml:space="preserve"> i </w:t>
      </w:r>
      <w:r w:rsidR="00D71F23" w:rsidRPr="00890FEE">
        <w:rPr>
          <w:rFonts w:ascii="Arial" w:hAnsi="Arial" w:cs="Arial"/>
          <w:color w:val="000000"/>
          <w:szCs w:val="24"/>
        </w:rPr>
        <w:t>15</w:t>
      </w:r>
      <w:r w:rsidR="006752EE" w:rsidRPr="00890FEE">
        <w:rPr>
          <w:rFonts w:ascii="Arial" w:hAnsi="Arial" w:cs="Arial"/>
          <w:color w:val="000000"/>
          <w:szCs w:val="24"/>
        </w:rPr>
        <w:t xml:space="preserve"> mężczyzn</w:t>
      </w:r>
      <w:r w:rsidR="00F373CA" w:rsidRPr="00890FEE">
        <w:rPr>
          <w:rFonts w:ascii="Arial" w:hAnsi="Arial" w:cs="Arial"/>
          <w:color w:val="000000"/>
          <w:szCs w:val="24"/>
        </w:rPr>
        <w:t>)</w:t>
      </w:r>
      <w:r w:rsidR="00D71F23" w:rsidRPr="00890FEE">
        <w:rPr>
          <w:rFonts w:ascii="Arial" w:hAnsi="Arial" w:cs="Arial"/>
          <w:color w:val="000000"/>
          <w:szCs w:val="24"/>
        </w:rPr>
        <w:t>.</w:t>
      </w:r>
    </w:p>
    <w:p w14:paraId="1155C27F" w14:textId="7B35D986" w:rsidR="000E7499" w:rsidRPr="00890FEE" w:rsidRDefault="005C49BD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W stażach </w:t>
      </w:r>
      <w:r w:rsidR="000E7499" w:rsidRPr="00890FEE">
        <w:rPr>
          <w:rFonts w:ascii="Arial" w:hAnsi="Arial" w:cs="Arial"/>
          <w:color w:val="000000"/>
          <w:szCs w:val="24"/>
        </w:rPr>
        <w:t xml:space="preserve">mogą wziąć udział </w:t>
      </w:r>
      <w:r w:rsidR="0052187F" w:rsidRPr="00890FEE">
        <w:rPr>
          <w:rFonts w:ascii="Arial" w:hAnsi="Arial" w:cs="Arial"/>
          <w:color w:val="000000"/>
          <w:szCs w:val="24"/>
        </w:rPr>
        <w:t xml:space="preserve">tylko </w:t>
      </w:r>
      <w:r w:rsidR="008520AA" w:rsidRPr="00890FEE">
        <w:rPr>
          <w:rFonts w:ascii="Arial" w:hAnsi="Arial" w:cs="Arial"/>
          <w:color w:val="000000"/>
          <w:szCs w:val="24"/>
        </w:rPr>
        <w:t>Uczestniczki/Uczestnicy</w:t>
      </w:r>
      <w:r w:rsidR="000E7499" w:rsidRPr="00890FEE">
        <w:rPr>
          <w:rFonts w:ascii="Arial" w:hAnsi="Arial" w:cs="Arial"/>
          <w:color w:val="000000"/>
          <w:szCs w:val="24"/>
        </w:rPr>
        <w:t xml:space="preserve">, którzy wzięli udział </w:t>
      </w:r>
      <w:r w:rsidR="00F373CA" w:rsidRPr="00890FEE">
        <w:rPr>
          <w:rFonts w:ascii="Arial" w:hAnsi="Arial" w:cs="Arial"/>
          <w:color w:val="000000"/>
          <w:szCs w:val="24"/>
        </w:rPr>
        <w:br/>
      </w:r>
      <w:r w:rsidR="000E7499" w:rsidRPr="00890FEE">
        <w:rPr>
          <w:rFonts w:ascii="Arial" w:hAnsi="Arial" w:cs="Arial"/>
          <w:color w:val="000000"/>
          <w:szCs w:val="24"/>
        </w:rPr>
        <w:t xml:space="preserve">w </w:t>
      </w:r>
      <w:r w:rsidR="00704229" w:rsidRPr="00890FEE">
        <w:rPr>
          <w:rFonts w:ascii="Arial" w:hAnsi="Arial" w:cs="Arial"/>
          <w:color w:val="000000"/>
          <w:szCs w:val="24"/>
        </w:rPr>
        <w:t>Z</w:t>
      </w:r>
      <w:r w:rsidR="000E7499" w:rsidRPr="00890FEE">
        <w:rPr>
          <w:rFonts w:ascii="Arial" w:hAnsi="Arial" w:cs="Arial"/>
          <w:color w:val="000000"/>
          <w:szCs w:val="24"/>
        </w:rPr>
        <w:t xml:space="preserve">ajęciach </w:t>
      </w:r>
      <w:r w:rsidR="00D259AB" w:rsidRPr="00890FEE">
        <w:rPr>
          <w:rFonts w:ascii="Arial" w:hAnsi="Arial" w:cs="Arial"/>
          <w:color w:val="000000"/>
          <w:szCs w:val="24"/>
        </w:rPr>
        <w:t xml:space="preserve">wymienionych w  </w:t>
      </w:r>
      <w:r w:rsidR="00D36AA4" w:rsidRPr="00890FEE">
        <w:rPr>
          <w:rFonts w:ascii="Arial" w:hAnsi="Arial" w:cs="Arial"/>
          <w:color w:val="000000"/>
          <w:szCs w:val="24"/>
        </w:rPr>
        <w:t xml:space="preserve">§ 5 </w:t>
      </w:r>
      <w:r w:rsidR="00D36AA4" w:rsidRPr="00890FEE">
        <w:rPr>
          <w:rFonts w:ascii="Arial" w:hAnsi="Arial" w:cs="Arial"/>
          <w:color w:val="000000" w:themeColor="text1"/>
          <w:szCs w:val="24"/>
        </w:rPr>
        <w:t xml:space="preserve">ust. </w:t>
      </w:r>
      <w:r w:rsidR="0033000C">
        <w:rPr>
          <w:rFonts w:ascii="Arial" w:hAnsi="Arial" w:cs="Arial"/>
          <w:color w:val="000000" w:themeColor="text1"/>
          <w:szCs w:val="24"/>
        </w:rPr>
        <w:t>3</w:t>
      </w:r>
      <w:r w:rsidR="00D36AA4" w:rsidRPr="00890FEE">
        <w:rPr>
          <w:rFonts w:ascii="Arial" w:hAnsi="Arial" w:cs="Arial"/>
          <w:color w:val="000000" w:themeColor="text1"/>
          <w:szCs w:val="24"/>
        </w:rPr>
        <w:t xml:space="preserve"> pkt. </w:t>
      </w:r>
      <w:r w:rsidR="0033000C">
        <w:rPr>
          <w:rFonts w:ascii="Arial" w:hAnsi="Arial" w:cs="Arial"/>
          <w:color w:val="000000" w:themeColor="text1"/>
          <w:szCs w:val="24"/>
        </w:rPr>
        <w:t>c</w:t>
      </w:r>
      <w:r w:rsidR="00D36AA4" w:rsidRPr="00890FEE">
        <w:rPr>
          <w:rFonts w:ascii="Arial" w:hAnsi="Arial" w:cs="Arial"/>
          <w:color w:val="000000" w:themeColor="text1"/>
          <w:szCs w:val="24"/>
        </w:rPr>
        <w:t>) lit. i - iii</w:t>
      </w:r>
      <w:r w:rsidR="00D36AA4" w:rsidRPr="00890FEE">
        <w:rPr>
          <w:rFonts w:ascii="Arial" w:hAnsi="Arial" w:cs="Arial"/>
          <w:color w:val="000000"/>
          <w:szCs w:val="24"/>
        </w:rPr>
        <w:t xml:space="preserve"> </w:t>
      </w:r>
      <w:r w:rsidR="00D259AB" w:rsidRPr="00890FEE">
        <w:rPr>
          <w:rFonts w:ascii="Arial" w:hAnsi="Arial" w:cs="Arial"/>
          <w:color w:val="000000"/>
          <w:szCs w:val="24"/>
        </w:rPr>
        <w:t>Regulaminu projektu.</w:t>
      </w:r>
    </w:p>
    <w:p w14:paraId="221345A6" w14:textId="0CB0F5B7" w:rsidR="000E7499" w:rsidRPr="00890FEE" w:rsidRDefault="005C49BD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Staże </w:t>
      </w:r>
      <w:r w:rsidR="00F373CA" w:rsidRPr="00890FEE">
        <w:rPr>
          <w:rFonts w:ascii="Arial" w:hAnsi="Arial" w:cs="Arial"/>
          <w:color w:val="000000"/>
          <w:szCs w:val="24"/>
        </w:rPr>
        <w:t>będą realizowane po ustaleniu ich terminu</w:t>
      </w:r>
      <w:r w:rsidR="0052187F" w:rsidRPr="00890FEE">
        <w:rPr>
          <w:rFonts w:ascii="Arial" w:hAnsi="Arial" w:cs="Arial"/>
          <w:color w:val="000000"/>
          <w:szCs w:val="24"/>
        </w:rPr>
        <w:t xml:space="preserve"> </w:t>
      </w:r>
      <w:r w:rsidR="00F373CA" w:rsidRPr="00890FEE">
        <w:rPr>
          <w:rFonts w:ascii="Arial" w:hAnsi="Arial" w:cs="Arial"/>
          <w:color w:val="000000"/>
          <w:szCs w:val="24"/>
        </w:rPr>
        <w:t>i harmonogramu z</w:t>
      </w:r>
      <w:r w:rsidR="0052187F" w:rsidRPr="00890FEE">
        <w:rPr>
          <w:rFonts w:ascii="Arial" w:hAnsi="Arial" w:cs="Arial"/>
          <w:color w:val="000000"/>
          <w:szCs w:val="24"/>
        </w:rPr>
        <w:t> </w:t>
      </w:r>
      <w:r w:rsidR="009C394A" w:rsidRPr="00890FEE">
        <w:rPr>
          <w:rFonts w:ascii="Arial" w:hAnsi="Arial" w:cs="Arial"/>
          <w:color w:val="000000"/>
          <w:szCs w:val="24"/>
        </w:rPr>
        <w:t xml:space="preserve">Uczestniczkami/ </w:t>
      </w:r>
      <w:r w:rsidR="00F373CA" w:rsidRPr="00890FEE">
        <w:rPr>
          <w:rFonts w:ascii="Arial" w:hAnsi="Arial" w:cs="Arial"/>
          <w:color w:val="000000"/>
          <w:szCs w:val="24"/>
        </w:rPr>
        <w:t xml:space="preserve">Uczestnikami, Koordynatorem </w:t>
      </w:r>
      <w:r w:rsidR="00EB6157">
        <w:rPr>
          <w:rFonts w:ascii="Arial" w:hAnsi="Arial" w:cs="Arial"/>
          <w:color w:val="000000"/>
          <w:szCs w:val="24"/>
        </w:rPr>
        <w:t>S</w:t>
      </w:r>
      <w:r w:rsidR="00F373CA" w:rsidRPr="00890FEE">
        <w:rPr>
          <w:rFonts w:ascii="Arial" w:hAnsi="Arial" w:cs="Arial"/>
          <w:color w:val="000000"/>
          <w:szCs w:val="24"/>
        </w:rPr>
        <w:t>zkolnym oraz pracodawcami, u</w:t>
      </w:r>
      <w:r w:rsidR="009A6E6E">
        <w:rPr>
          <w:rFonts w:ascii="Arial" w:hAnsi="Arial" w:cs="Arial"/>
          <w:color w:val="000000"/>
          <w:szCs w:val="24"/>
        </w:rPr>
        <w:t> </w:t>
      </w:r>
      <w:r w:rsidR="00F373CA" w:rsidRPr="00890FEE">
        <w:rPr>
          <w:rFonts w:ascii="Arial" w:hAnsi="Arial" w:cs="Arial"/>
          <w:color w:val="000000"/>
          <w:szCs w:val="24"/>
        </w:rPr>
        <w:t>których się odbędą.</w:t>
      </w:r>
    </w:p>
    <w:p w14:paraId="5863BE08" w14:textId="2A908478" w:rsidR="00F373CA" w:rsidRPr="00890FEE" w:rsidRDefault="005C49BD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Staże </w:t>
      </w:r>
      <w:r w:rsidR="00F373CA" w:rsidRPr="00890FEE">
        <w:rPr>
          <w:rFonts w:ascii="Arial" w:hAnsi="Arial" w:cs="Arial"/>
          <w:color w:val="000000"/>
          <w:szCs w:val="24"/>
        </w:rPr>
        <w:t>będą organizowane w wymiarze 150 godzin na każd</w:t>
      </w:r>
      <w:r w:rsidR="00077398" w:rsidRPr="00890FEE">
        <w:rPr>
          <w:rFonts w:ascii="Arial" w:hAnsi="Arial" w:cs="Arial"/>
          <w:color w:val="000000"/>
          <w:szCs w:val="24"/>
        </w:rPr>
        <w:t>ą/-</w:t>
      </w:r>
      <w:r w:rsidR="00F373CA" w:rsidRPr="00890FEE">
        <w:rPr>
          <w:rFonts w:ascii="Arial" w:hAnsi="Arial" w:cs="Arial"/>
          <w:color w:val="000000"/>
          <w:szCs w:val="24"/>
        </w:rPr>
        <w:t xml:space="preserve">ego </w:t>
      </w:r>
      <w:r w:rsidR="00077398" w:rsidRPr="00890FEE">
        <w:rPr>
          <w:rFonts w:ascii="Arial" w:hAnsi="Arial" w:cs="Arial"/>
          <w:color w:val="000000"/>
          <w:szCs w:val="24"/>
        </w:rPr>
        <w:t>Uczestniczkę/</w:t>
      </w:r>
      <w:r w:rsidR="00F373CA" w:rsidRPr="00890FEE">
        <w:rPr>
          <w:rFonts w:ascii="Arial" w:hAnsi="Arial" w:cs="Arial"/>
          <w:color w:val="000000"/>
          <w:szCs w:val="24"/>
        </w:rPr>
        <w:t>Uczestnika, zakwalifikowanych do wzięcia w nich udziału.</w:t>
      </w:r>
    </w:p>
    <w:p w14:paraId="5B68D422" w14:textId="53F49725" w:rsidR="00B95F21" w:rsidRPr="00890FEE" w:rsidRDefault="00B95F21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lastRenderedPageBreak/>
        <w:t>Dobowy wymiar godzin stażu dla osoby do lat 16 nie może przekraczać 6h, a</w:t>
      </w:r>
      <w:r w:rsidR="009A6E6E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powyżej 16 lat nie może być większy niż 8h.</w:t>
      </w:r>
      <w:r w:rsidR="00614FD9" w:rsidRPr="00890FEE">
        <w:rPr>
          <w:rFonts w:ascii="Arial" w:hAnsi="Arial" w:cs="Arial"/>
          <w:color w:val="000000"/>
          <w:szCs w:val="24"/>
        </w:rPr>
        <w:t xml:space="preserve"> Stażyst</w:t>
      </w:r>
      <w:r w:rsidR="0090665E" w:rsidRPr="00890FEE">
        <w:rPr>
          <w:rFonts w:ascii="Arial" w:hAnsi="Arial" w:cs="Arial"/>
          <w:color w:val="000000"/>
          <w:szCs w:val="24"/>
        </w:rPr>
        <w:t>ka/-</w:t>
      </w:r>
      <w:r w:rsidR="00614FD9" w:rsidRPr="00890FEE">
        <w:rPr>
          <w:rFonts w:ascii="Arial" w:hAnsi="Arial" w:cs="Arial"/>
          <w:color w:val="000000"/>
          <w:szCs w:val="24"/>
        </w:rPr>
        <w:t>a nie może odbywać stażu w godzinach nocnych, ani w godzinach nadliczbowych.</w:t>
      </w:r>
    </w:p>
    <w:p w14:paraId="752C75A1" w14:textId="298B5715" w:rsidR="00F373CA" w:rsidRPr="00890FEE" w:rsidRDefault="0090665E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Uczestniczka/</w:t>
      </w:r>
      <w:r w:rsidR="00F373CA" w:rsidRPr="00890FEE">
        <w:rPr>
          <w:rFonts w:ascii="Arial" w:hAnsi="Arial" w:cs="Arial"/>
          <w:szCs w:val="24"/>
        </w:rPr>
        <w:t>Uczestnik zobowiązani</w:t>
      </w:r>
      <w:r w:rsidR="005C49BD" w:rsidRPr="00890FEE">
        <w:rPr>
          <w:rFonts w:ascii="Arial" w:hAnsi="Arial" w:cs="Arial"/>
          <w:szCs w:val="24"/>
        </w:rPr>
        <w:t xml:space="preserve"> są do uczestnictwa w stażach </w:t>
      </w:r>
      <w:r w:rsidR="00F373CA" w:rsidRPr="00890FEE">
        <w:rPr>
          <w:rFonts w:ascii="Arial" w:hAnsi="Arial" w:cs="Arial"/>
          <w:szCs w:val="24"/>
        </w:rPr>
        <w:t xml:space="preserve">w wymiarze </w:t>
      </w:r>
      <w:r w:rsidR="005C6655" w:rsidRPr="00890FEE">
        <w:rPr>
          <w:rFonts w:ascii="Arial" w:hAnsi="Arial" w:cs="Arial"/>
          <w:szCs w:val="24"/>
        </w:rPr>
        <w:t>150</w:t>
      </w:r>
      <w:r w:rsidR="00F373CA" w:rsidRPr="00890FEE">
        <w:rPr>
          <w:rFonts w:ascii="Arial" w:hAnsi="Arial" w:cs="Arial"/>
          <w:szCs w:val="24"/>
        </w:rPr>
        <w:t xml:space="preserve"> godzin przewidzianych na każdy z nich.</w:t>
      </w:r>
    </w:p>
    <w:p w14:paraId="45A993D4" w14:textId="3A220B06" w:rsidR="00F373CA" w:rsidRPr="00890FEE" w:rsidRDefault="005C6655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szCs w:val="24"/>
        </w:rPr>
        <w:t>Za udział w s</w:t>
      </w:r>
      <w:r w:rsidR="00F373CA" w:rsidRPr="00890FEE">
        <w:rPr>
          <w:rFonts w:ascii="Arial" w:hAnsi="Arial" w:cs="Arial"/>
          <w:szCs w:val="24"/>
        </w:rPr>
        <w:t>tażu</w:t>
      </w:r>
      <w:r w:rsidRPr="00890FEE">
        <w:rPr>
          <w:rFonts w:ascii="Arial" w:hAnsi="Arial" w:cs="Arial"/>
          <w:szCs w:val="24"/>
        </w:rPr>
        <w:t xml:space="preserve"> przysługiwać będzie </w:t>
      </w:r>
      <w:r w:rsidR="005C49BD" w:rsidRPr="00890FEE">
        <w:rPr>
          <w:rFonts w:ascii="Arial" w:hAnsi="Arial" w:cs="Arial"/>
          <w:szCs w:val="24"/>
        </w:rPr>
        <w:t>wynagrodzenie</w:t>
      </w:r>
      <w:r w:rsidR="009F5524" w:rsidRPr="00890FEE">
        <w:rPr>
          <w:rFonts w:ascii="Arial" w:hAnsi="Arial" w:cs="Arial"/>
          <w:szCs w:val="24"/>
        </w:rPr>
        <w:t>.</w:t>
      </w:r>
    </w:p>
    <w:p w14:paraId="15990D0D" w14:textId="7D783F5D" w:rsidR="000E7499" w:rsidRPr="00890FEE" w:rsidRDefault="008253C2" w:rsidP="005E06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Cs w:val="24"/>
        </w:rPr>
      </w:pPr>
      <w:r w:rsidRPr="00890FEE">
        <w:rPr>
          <w:rFonts w:ascii="Arial" w:hAnsi="Arial" w:cs="Arial"/>
          <w:szCs w:val="24"/>
        </w:rPr>
        <w:t>Uczestniczka/</w:t>
      </w:r>
      <w:r w:rsidR="005B21D0" w:rsidRPr="00890FEE">
        <w:rPr>
          <w:rFonts w:ascii="Arial" w:hAnsi="Arial" w:cs="Arial"/>
          <w:szCs w:val="24"/>
        </w:rPr>
        <w:t>U</w:t>
      </w:r>
      <w:r w:rsidR="00F373CA" w:rsidRPr="00890FEE">
        <w:rPr>
          <w:rFonts w:ascii="Arial" w:hAnsi="Arial" w:cs="Arial"/>
          <w:szCs w:val="24"/>
        </w:rPr>
        <w:t>czestnik</w:t>
      </w:r>
      <w:r w:rsidR="005C49BD" w:rsidRPr="00890FEE">
        <w:rPr>
          <w:rFonts w:ascii="Arial" w:hAnsi="Arial" w:cs="Arial"/>
          <w:szCs w:val="24"/>
        </w:rPr>
        <w:t xml:space="preserve"> stażu</w:t>
      </w:r>
      <w:r w:rsidR="005B21D0" w:rsidRPr="00890FEE">
        <w:rPr>
          <w:rFonts w:ascii="Arial" w:hAnsi="Arial" w:cs="Arial"/>
          <w:szCs w:val="24"/>
        </w:rPr>
        <w:t xml:space="preserve"> przejdzie szkolenie BHP</w:t>
      </w:r>
      <w:r w:rsidR="005C49BD" w:rsidRPr="00890FEE">
        <w:rPr>
          <w:rFonts w:ascii="Arial" w:hAnsi="Arial" w:cs="Arial"/>
          <w:szCs w:val="24"/>
        </w:rPr>
        <w:t xml:space="preserve"> organizowane przez pracodawcę</w:t>
      </w:r>
      <w:r w:rsidR="005B21D0" w:rsidRPr="00890FEE">
        <w:rPr>
          <w:rFonts w:ascii="Arial" w:hAnsi="Arial" w:cs="Arial"/>
          <w:szCs w:val="24"/>
        </w:rPr>
        <w:t>.</w:t>
      </w:r>
    </w:p>
    <w:p w14:paraId="69A88011" w14:textId="77777777" w:rsidR="00CB2E1F" w:rsidRPr="00E235E1" w:rsidRDefault="00CB2E1F" w:rsidP="00EB3256">
      <w:pPr>
        <w:pStyle w:val="Nagwek2"/>
        <w:spacing w:before="120" w:line="300" w:lineRule="auto"/>
        <w:contextualSpacing/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9 Przetwarzanie danych osobowych</w:t>
      </w:r>
    </w:p>
    <w:p w14:paraId="7830287A" w14:textId="3FBF441E" w:rsidR="00D11D5B" w:rsidRPr="00890FEE" w:rsidRDefault="00754F68" w:rsidP="005E06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300" w:lineRule="auto"/>
        <w:ind w:left="363" w:hanging="357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Administratorem danych osobowych</w:t>
      </w:r>
      <w:r w:rsidR="00602FF8" w:rsidRPr="00890FEE">
        <w:rPr>
          <w:rFonts w:ascii="Arial" w:hAnsi="Arial" w:cs="Arial"/>
          <w:color w:val="000000"/>
          <w:szCs w:val="24"/>
        </w:rPr>
        <w:t xml:space="preserve"> </w:t>
      </w:r>
      <w:r w:rsidR="00DA1DFE">
        <w:rPr>
          <w:rFonts w:ascii="Arial" w:hAnsi="Arial" w:cs="Arial"/>
          <w:color w:val="000000"/>
          <w:szCs w:val="24"/>
        </w:rPr>
        <w:t>Uczestniczek/</w:t>
      </w:r>
      <w:r w:rsidR="00642C9B" w:rsidRPr="00890FEE">
        <w:rPr>
          <w:rFonts w:ascii="Arial" w:hAnsi="Arial" w:cs="Arial"/>
          <w:color w:val="000000"/>
          <w:szCs w:val="24"/>
        </w:rPr>
        <w:t>Uczestników</w:t>
      </w:r>
      <w:r w:rsidR="00D90032" w:rsidRPr="00890FEE">
        <w:rPr>
          <w:rFonts w:ascii="Arial" w:hAnsi="Arial" w:cs="Arial"/>
          <w:color w:val="000000"/>
          <w:szCs w:val="24"/>
        </w:rPr>
        <w:t xml:space="preserve"> Projektu </w:t>
      </w:r>
      <w:r w:rsidR="00FA1734" w:rsidRPr="00890FEE">
        <w:rPr>
          <w:rFonts w:ascii="Arial" w:hAnsi="Arial" w:cs="Arial"/>
          <w:color w:val="000000"/>
          <w:szCs w:val="24"/>
        </w:rPr>
        <w:t>jest</w:t>
      </w:r>
      <w:r w:rsidR="00D11D5B" w:rsidRPr="00890FEE">
        <w:rPr>
          <w:rFonts w:ascii="Arial" w:hAnsi="Arial" w:cs="Arial"/>
          <w:color w:val="000000"/>
          <w:szCs w:val="24"/>
        </w:rPr>
        <w:t>:</w:t>
      </w:r>
    </w:p>
    <w:p w14:paraId="35D483D1" w14:textId="55CD9F1D" w:rsidR="00D11D5B" w:rsidRPr="00890FEE" w:rsidRDefault="00D11D5B" w:rsidP="005E0667">
      <w:pPr>
        <w:pStyle w:val="Akapitzlist"/>
        <w:numPr>
          <w:ilvl w:val="0"/>
          <w:numId w:val="17"/>
        </w:numPr>
        <w:suppressAutoHyphens/>
        <w:spacing w:before="120" w:after="240" w:line="300" w:lineRule="auto"/>
        <w:ind w:hanging="357"/>
        <w:rPr>
          <w:rFonts w:ascii="Arial" w:eastAsiaTheme="minorHAnsi" w:hAnsi="Arial" w:cs="Arial"/>
          <w:szCs w:val="24"/>
        </w:rPr>
      </w:pPr>
      <w:r w:rsidRPr="00890FEE">
        <w:rPr>
          <w:rFonts w:ascii="Arial" w:eastAsiaTheme="minorHAnsi" w:hAnsi="Arial" w:cs="Arial"/>
          <w:szCs w:val="24"/>
        </w:rPr>
        <w:t>Zarząd Województwa Mazowieckiego będący Instytucją Zarządzającą Funduszy Europejskich dla Mazowsza 2021-2027, z siedzibą przy ul.</w:t>
      </w:r>
      <w:r w:rsidR="0049208E">
        <w:rPr>
          <w:rFonts w:ascii="Arial" w:eastAsiaTheme="minorHAnsi" w:hAnsi="Arial" w:cs="Arial"/>
          <w:szCs w:val="24"/>
        </w:rPr>
        <w:t> </w:t>
      </w:r>
      <w:r w:rsidRPr="00890FEE">
        <w:rPr>
          <w:rFonts w:ascii="Arial" w:eastAsiaTheme="minorHAnsi" w:hAnsi="Arial" w:cs="Arial"/>
          <w:szCs w:val="24"/>
        </w:rPr>
        <w:t>Jagiellońskiej 26, 00-926 Warszawa;</w:t>
      </w:r>
    </w:p>
    <w:p w14:paraId="5EF8DFD1" w14:textId="272C112B" w:rsidR="00D11D5B" w:rsidRPr="00890FEE" w:rsidRDefault="00D11D5B" w:rsidP="005E0667">
      <w:pPr>
        <w:pStyle w:val="Akapitzlist"/>
        <w:numPr>
          <w:ilvl w:val="0"/>
          <w:numId w:val="17"/>
        </w:numPr>
        <w:suppressAutoHyphens/>
        <w:spacing w:before="120" w:after="240" w:line="300" w:lineRule="auto"/>
        <w:ind w:hanging="357"/>
        <w:rPr>
          <w:rFonts w:ascii="Arial" w:eastAsiaTheme="minorHAnsi" w:hAnsi="Arial" w:cs="Arial"/>
          <w:szCs w:val="24"/>
        </w:rPr>
      </w:pPr>
      <w:r w:rsidRPr="00890FEE">
        <w:rPr>
          <w:rFonts w:ascii="Arial" w:eastAsiaTheme="minorHAnsi" w:hAnsi="Arial" w:cs="Arial"/>
          <w:szCs w:val="24"/>
        </w:rPr>
        <w:t>Mazowiecka Jednostka Wdrażania Programów Unijnych będącą Instytucją Pośredniczącą Funduszy Europejskich dla Mazowsza 2021-2027, z</w:t>
      </w:r>
      <w:r w:rsidR="0049208E">
        <w:rPr>
          <w:rFonts w:ascii="Arial" w:eastAsiaTheme="minorHAnsi" w:hAnsi="Arial" w:cs="Arial"/>
          <w:szCs w:val="24"/>
        </w:rPr>
        <w:t> </w:t>
      </w:r>
      <w:r w:rsidRPr="00890FEE">
        <w:rPr>
          <w:rFonts w:ascii="Arial" w:eastAsiaTheme="minorHAnsi" w:hAnsi="Arial" w:cs="Arial"/>
          <w:szCs w:val="24"/>
        </w:rPr>
        <w:t>siedzibą przy ul. Inflanckiej 4, 00-189 Warszawa;</w:t>
      </w:r>
    </w:p>
    <w:p w14:paraId="2DE37007" w14:textId="46023D5D" w:rsidR="006D175C" w:rsidRPr="00890FEE" w:rsidRDefault="00D87C3D" w:rsidP="005E0667">
      <w:pPr>
        <w:pStyle w:val="Akapitzlist"/>
        <w:numPr>
          <w:ilvl w:val="0"/>
          <w:numId w:val="17"/>
        </w:numPr>
        <w:suppressAutoHyphens/>
        <w:spacing w:before="120" w:after="240" w:line="300" w:lineRule="auto"/>
        <w:ind w:hanging="357"/>
        <w:rPr>
          <w:rFonts w:ascii="Arial" w:eastAsiaTheme="minorHAnsi" w:hAnsi="Arial" w:cs="Arial"/>
          <w:szCs w:val="24"/>
        </w:rPr>
      </w:pPr>
      <w:r w:rsidRPr="00890FEE">
        <w:rPr>
          <w:rFonts w:ascii="Arial" w:eastAsiaTheme="minorHAnsi" w:hAnsi="Arial" w:cs="Arial"/>
          <w:szCs w:val="24"/>
        </w:rPr>
        <w:t>Prezydent Miasta Stołecznego Warszawy będąc</w:t>
      </w:r>
      <w:r w:rsidR="00F82C4C" w:rsidRPr="00890FEE">
        <w:rPr>
          <w:rFonts w:ascii="Arial" w:eastAsiaTheme="minorHAnsi" w:hAnsi="Arial" w:cs="Arial"/>
          <w:szCs w:val="24"/>
        </w:rPr>
        <w:t>y</w:t>
      </w:r>
      <w:r w:rsidRPr="00890FEE">
        <w:rPr>
          <w:rFonts w:ascii="Arial" w:eastAsiaTheme="minorHAnsi" w:hAnsi="Arial" w:cs="Arial"/>
          <w:szCs w:val="24"/>
        </w:rPr>
        <w:t xml:space="preserve"> administratorem danych osobowych pozyskanych w celu realizacji projektu</w:t>
      </w:r>
      <w:r w:rsidRPr="00890FEE">
        <w:rPr>
          <w:rFonts w:ascii="Arial" w:hAnsi="Arial" w:cs="Arial"/>
          <w:szCs w:val="24"/>
        </w:rPr>
        <w:t xml:space="preserve"> „</w:t>
      </w:r>
      <w:r w:rsidR="008A403B" w:rsidRPr="00890FEE">
        <w:rPr>
          <w:rFonts w:ascii="Arial" w:hAnsi="Arial" w:cs="Arial"/>
          <w:szCs w:val="24"/>
        </w:rPr>
        <w:t>Poligrafia nowego Pokolenia</w:t>
      </w:r>
      <w:r w:rsidRPr="00890FEE">
        <w:rPr>
          <w:rFonts w:ascii="Arial" w:hAnsi="Arial" w:cs="Arial"/>
          <w:szCs w:val="24"/>
        </w:rPr>
        <w:t>”</w:t>
      </w:r>
      <w:r w:rsidRPr="00890FEE">
        <w:rPr>
          <w:rFonts w:ascii="Arial" w:hAnsi="Arial" w:cs="Arial"/>
          <w:i/>
          <w:szCs w:val="24"/>
        </w:rPr>
        <w:t>,</w:t>
      </w:r>
      <w:r w:rsidRPr="00890FEE">
        <w:rPr>
          <w:rFonts w:ascii="Arial" w:hAnsi="Arial" w:cs="Arial"/>
          <w:szCs w:val="24"/>
        </w:rPr>
        <w:t xml:space="preserve"> </w:t>
      </w:r>
      <w:r w:rsidRPr="00890FEE">
        <w:rPr>
          <w:rFonts w:ascii="Arial" w:eastAsiaTheme="minorHAnsi" w:hAnsi="Arial" w:cs="Arial"/>
          <w:szCs w:val="24"/>
        </w:rPr>
        <w:t>w ramach FEM 2021-2027, z siedzibą przy ul. Nowogrodzkiej 43, 00-691 Warszawa</w:t>
      </w:r>
      <w:r w:rsidR="006D175C" w:rsidRPr="00890FEE">
        <w:rPr>
          <w:rFonts w:ascii="Arial" w:eastAsiaTheme="minorHAnsi" w:hAnsi="Arial" w:cs="Arial"/>
          <w:szCs w:val="24"/>
        </w:rPr>
        <w:t>.</w:t>
      </w:r>
    </w:p>
    <w:p w14:paraId="4227D761" w14:textId="4DEF5DA3" w:rsidR="00D402F3" w:rsidRDefault="000614A3" w:rsidP="00A6332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60" w:after="240" w:line="300" w:lineRule="auto"/>
        <w:ind w:hanging="357"/>
        <w:rPr>
          <w:rFonts w:ascii="Arial" w:hAnsi="Arial" w:cs="Arial"/>
          <w:color w:val="000000"/>
          <w:szCs w:val="24"/>
        </w:rPr>
      </w:pPr>
      <w:r w:rsidRPr="001C14F2">
        <w:rPr>
          <w:rFonts w:ascii="Arial" w:hAnsi="Arial" w:cs="Arial"/>
          <w:color w:val="000000"/>
          <w:szCs w:val="24"/>
        </w:rPr>
        <w:t xml:space="preserve">Klauzule informacyjne dotyczące przetwarzania danych osobowych </w:t>
      </w:r>
      <w:r w:rsidR="00B60A92" w:rsidRPr="001C14F2">
        <w:rPr>
          <w:rFonts w:ascii="Arial" w:hAnsi="Arial" w:cs="Arial"/>
          <w:color w:val="000000"/>
          <w:szCs w:val="24"/>
        </w:rPr>
        <w:t>przez</w:t>
      </w:r>
      <w:r w:rsidR="00A80D72">
        <w:rPr>
          <w:rFonts w:ascii="Arial" w:hAnsi="Arial" w:cs="Arial"/>
          <w:color w:val="000000"/>
          <w:szCs w:val="24"/>
        </w:rPr>
        <w:t xml:space="preserve"> Administratorów </w:t>
      </w:r>
      <w:r w:rsidRPr="001C14F2">
        <w:rPr>
          <w:rFonts w:ascii="Arial" w:hAnsi="Arial" w:cs="Arial"/>
          <w:color w:val="000000"/>
          <w:szCs w:val="24"/>
        </w:rPr>
        <w:t xml:space="preserve">znajdują się pod </w:t>
      </w:r>
      <w:r w:rsidR="00A80D72">
        <w:rPr>
          <w:rFonts w:ascii="Arial" w:hAnsi="Arial" w:cs="Arial"/>
          <w:color w:val="000000"/>
          <w:szCs w:val="24"/>
        </w:rPr>
        <w:t xml:space="preserve">następującym </w:t>
      </w:r>
      <w:r w:rsidRPr="001C14F2">
        <w:rPr>
          <w:rFonts w:ascii="Arial" w:hAnsi="Arial" w:cs="Arial"/>
          <w:color w:val="000000"/>
          <w:szCs w:val="24"/>
        </w:rPr>
        <w:t>link</w:t>
      </w:r>
      <w:r w:rsidR="00D402F3">
        <w:rPr>
          <w:rFonts w:ascii="Arial" w:hAnsi="Arial" w:cs="Arial"/>
          <w:color w:val="000000"/>
          <w:szCs w:val="24"/>
        </w:rPr>
        <w:t>iem</w:t>
      </w:r>
      <w:r w:rsidR="00A80D72">
        <w:rPr>
          <w:rFonts w:ascii="Arial" w:hAnsi="Arial" w:cs="Arial"/>
          <w:color w:val="000000"/>
          <w:szCs w:val="24"/>
        </w:rPr>
        <w:t>:</w:t>
      </w:r>
      <w:r w:rsidR="00D402F3">
        <w:rPr>
          <w:rFonts w:ascii="Arial" w:hAnsi="Arial" w:cs="Arial"/>
          <w:color w:val="000000"/>
          <w:szCs w:val="24"/>
        </w:rPr>
        <w:t xml:space="preserve"> </w:t>
      </w:r>
    </w:p>
    <w:p w14:paraId="0B73B6EE" w14:textId="254CA42B" w:rsidR="00E6388B" w:rsidRPr="00E6388B" w:rsidRDefault="004B6739" w:rsidP="00E6388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60" w:after="240" w:line="300" w:lineRule="auto"/>
        <w:rPr>
          <w:rFonts w:ascii="Arial" w:hAnsi="Arial" w:cs="Arial"/>
          <w:color w:val="000000"/>
          <w:szCs w:val="24"/>
        </w:rPr>
      </w:pPr>
      <w:hyperlink r:id="rId8" w:history="1">
        <w:r w:rsidR="00E6388B" w:rsidRPr="00E6388B">
          <w:rPr>
            <w:rStyle w:val="Hipercze"/>
            <w:rFonts w:ascii="Arial" w:hAnsi="Arial" w:cs="Arial"/>
            <w:szCs w:val="24"/>
          </w:rPr>
          <w:t xml:space="preserve">Klauzula informacyjna Instytucji Zarządzającej (DOCX; 62 </w:t>
        </w:r>
        <w:proofErr w:type="spellStart"/>
        <w:r w:rsidR="00E6388B" w:rsidRPr="00E6388B">
          <w:rPr>
            <w:rStyle w:val="Hipercze"/>
            <w:rFonts w:ascii="Arial" w:hAnsi="Arial" w:cs="Arial"/>
            <w:szCs w:val="24"/>
          </w:rPr>
          <w:t>kB</w:t>
        </w:r>
        <w:proofErr w:type="spellEnd"/>
        <w:r w:rsidR="00E6388B" w:rsidRPr="00E6388B">
          <w:rPr>
            <w:rStyle w:val="Hipercze"/>
            <w:rFonts w:ascii="Arial" w:hAnsi="Arial" w:cs="Arial"/>
            <w:szCs w:val="24"/>
          </w:rPr>
          <w:t>)</w:t>
        </w:r>
      </w:hyperlink>
    </w:p>
    <w:p w14:paraId="3E302230" w14:textId="5C7C31A4" w:rsidR="00E6388B" w:rsidRDefault="004B6739" w:rsidP="00E6388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60" w:after="240" w:line="300" w:lineRule="auto"/>
        <w:rPr>
          <w:rFonts w:ascii="Arial" w:hAnsi="Arial" w:cs="Arial"/>
          <w:color w:val="000000"/>
          <w:szCs w:val="24"/>
        </w:rPr>
      </w:pPr>
      <w:hyperlink r:id="rId9" w:history="1">
        <w:r w:rsidR="00E6388B" w:rsidRPr="00E6388B">
          <w:rPr>
            <w:rStyle w:val="Hipercze"/>
            <w:rFonts w:ascii="Arial" w:hAnsi="Arial" w:cs="Arial"/>
            <w:szCs w:val="24"/>
          </w:rPr>
          <w:t xml:space="preserve">Klauzula informacyjna Instytucji Pośredniczącej (DOCX; 69 </w:t>
        </w:r>
        <w:proofErr w:type="spellStart"/>
        <w:r w:rsidR="00E6388B" w:rsidRPr="00E6388B">
          <w:rPr>
            <w:rStyle w:val="Hipercze"/>
            <w:rFonts w:ascii="Arial" w:hAnsi="Arial" w:cs="Arial"/>
            <w:szCs w:val="24"/>
          </w:rPr>
          <w:t>kB</w:t>
        </w:r>
        <w:proofErr w:type="spellEnd"/>
        <w:r w:rsidR="00E6388B" w:rsidRPr="00E6388B">
          <w:rPr>
            <w:rStyle w:val="Hipercze"/>
            <w:rFonts w:ascii="Arial" w:hAnsi="Arial" w:cs="Arial"/>
            <w:szCs w:val="24"/>
          </w:rPr>
          <w:t>)</w:t>
        </w:r>
      </w:hyperlink>
    </w:p>
    <w:p w14:paraId="242B1CA8" w14:textId="58A42871" w:rsidR="00E6388B" w:rsidRDefault="004B6739" w:rsidP="00E6388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60" w:after="240" w:line="300" w:lineRule="auto"/>
        <w:rPr>
          <w:rFonts w:ascii="Arial" w:hAnsi="Arial" w:cs="Arial"/>
          <w:color w:val="000000"/>
          <w:szCs w:val="24"/>
        </w:rPr>
      </w:pPr>
      <w:hyperlink r:id="rId10" w:history="1">
        <w:r w:rsidR="00E6388B" w:rsidRPr="00E6388B">
          <w:rPr>
            <w:rStyle w:val="Hipercze"/>
            <w:rFonts w:ascii="Arial" w:hAnsi="Arial" w:cs="Arial"/>
            <w:szCs w:val="24"/>
          </w:rPr>
          <w:t xml:space="preserve">Klauzula informacyjna m.st. Warszawy - uczestnik pełnoletni (DOCX; 265 </w:t>
        </w:r>
        <w:proofErr w:type="spellStart"/>
        <w:r w:rsidR="00E6388B" w:rsidRPr="00E6388B">
          <w:rPr>
            <w:rStyle w:val="Hipercze"/>
            <w:rFonts w:ascii="Arial" w:hAnsi="Arial" w:cs="Arial"/>
            <w:szCs w:val="24"/>
          </w:rPr>
          <w:t>kB</w:t>
        </w:r>
        <w:proofErr w:type="spellEnd"/>
        <w:r w:rsidR="00E6388B" w:rsidRPr="00E6388B">
          <w:rPr>
            <w:rStyle w:val="Hipercze"/>
            <w:rFonts w:ascii="Arial" w:hAnsi="Arial" w:cs="Arial"/>
            <w:szCs w:val="24"/>
          </w:rPr>
          <w:t>)</w:t>
        </w:r>
      </w:hyperlink>
    </w:p>
    <w:p w14:paraId="229E1703" w14:textId="0B8D63A7" w:rsidR="00E6388B" w:rsidRPr="00E6388B" w:rsidRDefault="004B6739" w:rsidP="00E6388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60" w:after="240" w:line="300" w:lineRule="auto"/>
        <w:rPr>
          <w:rFonts w:ascii="Arial" w:hAnsi="Arial" w:cs="Arial"/>
          <w:color w:val="000000"/>
          <w:szCs w:val="24"/>
        </w:rPr>
      </w:pPr>
      <w:hyperlink r:id="rId11" w:history="1">
        <w:r w:rsidR="00E6388B" w:rsidRPr="00E6388B">
          <w:rPr>
            <w:rStyle w:val="Hipercze"/>
            <w:rFonts w:ascii="Arial" w:hAnsi="Arial" w:cs="Arial"/>
            <w:szCs w:val="24"/>
          </w:rPr>
          <w:t xml:space="preserve">Klauzula informacyjna m.st. Warszawy - uczestnik niepełnoletni zgoda rodzica (DOCX; 101 </w:t>
        </w:r>
        <w:proofErr w:type="spellStart"/>
        <w:r w:rsidR="00E6388B" w:rsidRPr="00E6388B">
          <w:rPr>
            <w:rStyle w:val="Hipercze"/>
            <w:rFonts w:ascii="Arial" w:hAnsi="Arial" w:cs="Arial"/>
            <w:szCs w:val="24"/>
          </w:rPr>
          <w:t>kB</w:t>
        </w:r>
        <w:proofErr w:type="spellEnd"/>
        <w:r w:rsidR="00E6388B" w:rsidRPr="00E6388B">
          <w:rPr>
            <w:rStyle w:val="Hipercze"/>
            <w:rFonts w:ascii="Arial" w:hAnsi="Arial" w:cs="Arial"/>
            <w:szCs w:val="24"/>
          </w:rPr>
          <w:t>)</w:t>
        </w:r>
      </w:hyperlink>
    </w:p>
    <w:p w14:paraId="7A8A2756" w14:textId="582CA49D" w:rsidR="00557F53" w:rsidRPr="00890FEE" w:rsidRDefault="00602FF8" w:rsidP="005E06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60"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Podanie danych jest </w:t>
      </w:r>
      <w:r w:rsidR="003F77D2" w:rsidRPr="00890FEE">
        <w:rPr>
          <w:rFonts w:ascii="Arial" w:hAnsi="Arial" w:cs="Arial"/>
          <w:color w:val="000000"/>
          <w:szCs w:val="24"/>
        </w:rPr>
        <w:t>warunkiem koniecznym otrzymania wsparcia</w:t>
      </w:r>
      <w:r w:rsidRPr="00890FEE">
        <w:rPr>
          <w:rFonts w:ascii="Arial" w:hAnsi="Arial" w:cs="Arial"/>
          <w:color w:val="000000"/>
          <w:szCs w:val="24"/>
        </w:rPr>
        <w:t>, a odmowa ich</w:t>
      </w:r>
      <w:r w:rsidR="0049208E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podania jest równoznaczna z brakiem możliwości udzielenia wsparcia w</w:t>
      </w:r>
      <w:r w:rsidR="004B6739">
        <w:rPr>
          <w:rFonts w:ascii="Arial" w:hAnsi="Arial" w:cs="Arial"/>
          <w:color w:val="000000"/>
          <w:szCs w:val="24"/>
        </w:rPr>
        <w:t> </w:t>
      </w:r>
      <w:r w:rsidRPr="00890FEE">
        <w:rPr>
          <w:rFonts w:ascii="Arial" w:hAnsi="Arial" w:cs="Arial"/>
          <w:color w:val="000000"/>
          <w:szCs w:val="24"/>
        </w:rPr>
        <w:t>ramach Projektu</w:t>
      </w:r>
      <w:r w:rsidR="00D90032" w:rsidRPr="00890FEE">
        <w:rPr>
          <w:rFonts w:ascii="Arial" w:hAnsi="Arial" w:cs="Arial"/>
          <w:color w:val="000000"/>
          <w:szCs w:val="24"/>
        </w:rPr>
        <w:t>.</w:t>
      </w:r>
    </w:p>
    <w:p w14:paraId="25AB443E" w14:textId="75DE0EA6" w:rsidR="00602FF8" w:rsidRPr="00890FEE" w:rsidRDefault="00602FF8" w:rsidP="005E06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60"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W ciągu 4 tygodni po zakończeniu udziału w Projekcie</w:t>
      </w:r>
      <w:r w:rsidR="00DA1DFE">
        <w:rPr>
          <w:rFonts w:ascii="Arial" w:hAnsi="Arial" w:cs="Arial"/>
          <w:color w:val="000000"/>
          <w:szCs w:val="24"/>
        </w:rPr>
        <w:t>, Uczestniczki/</w:t>
      </w:r>
      <w:r w:rsidR="00642C9B" w:rsidRPr="00890FEE">
        <w:rPr>
          <w:rFonts w:ascii="Arial" w:hAnsi="Arial" w:cs="Arial"/>
          <w:color w:val="000000"/>
          <w:szCs w:val="24"/>
        </w:rPr>
        <w:t xml:space="preserve">Uczestnicy </w:t>
      </w:r>
      <w:r w:rsidRPr="00890FEE">
        <w:rPr>
          <w:rFonts w:ascii="Arial" w:hAnsi="Arial" w:cs="Arial"/>
          <w:color w:val="000000"/>
          <w:szCs w:val="24"/>
        </w:rPr>
        <w:t>udostępni</w:t>
      </w:r>
      <w:r w:rsidR="00642C9B" w:rsidRPr="00890FEE">
        <w:rPr>
          <w:rFonts w:ascii="Arial" w:hAnsi="Arial" w:cs="Arial"/>
          <w:color w:val="000000"/>
          <w:szCs w:val="24"/>
        </w:rPr>
        <w:t>ą</w:t>
      </w:r>
      <w:r w:rsidRPr="00890FEE">
        <w:rPr>
          <w:rFonts w:ascii="Arial" w:hAnsi="Arial" w:cs="Arial"/>
          <w:color w:val="000000"/>
          <w:szCs w:val="24"/>
        </w:rPr>
        <w:t xml:space="preserve"> </w:t>
      </w:r>
      <w:r w:rsidR="002B36F6" w:rsidRPr="00890FEE">
        <w:rPr>
          <w:rFonts w:ascii="Arial" w:hAnsi="Arial" w:cs="Arial"/>
          <w:color w:val="000000"/>
          <w:szCs w:val="24"/>
        </w:rPr>
        <w:t xml:space="preserve">dane </w:t>
      </w:r>
      <w:r w:rsidR="004D4D59" w:rsidRPr="00890FEE">
        <w:rPr>
          <w:rFonts w:ascii="Arial" w:hAnsi="Arial" w:cs="Arial"/>
          <w:color w:val="000000"/>
          <w:szCs w:val="24"/>
        </w:rPr>
        <w:t>dot</w:t>
      </w:r>
      <w:r w:rsidR="00DA1DFE">
        <w:rPr>
          <w:rFonts w:ascii="Arial" w:hAnsi="Arial" w:cs="Arial"/>
          <w:color w:val="000000"/>
          <w:szCs w:val="24"/>
        </w:rPr>
        <w:t>yczące</w:t>
      </w:r>
      <w:r w:rsidR="004D4D59" w:rsidRPr="00890FEE">
        <w:rPr>
          <w:rFonts w:ascii="Arial" w:hAnsi="Arial" w:cs="Arial"/>
          <w:color w:val="000000"/>
          <w:szCs w:val="24"/>
        </w:rPr>
        <w:t xml:space="preserve"> </w:t>
      </w:r>
      <w:r w:rsidR="002B36F6" w:rsidRPr="00890FEE">
        <w:rPr>
          <w:rFonts w:ascii="Arial" w:hAnsi="Arial" w:cs="Arial"/>
          <w:color w:val="000000"/>
          <w:szCs w:val="24"/>
        </w:rPr>
        <w:t>statusu na rynku pracy oraz informacje n</w:t>
      </w:r>
      <w:r w:rsidR="00DA1DFE">
        <w:rPr>
          <w:rFonts w:ascii="Arial" w:hAnsi="Arial" w:cs="Arial"/>
          <w:color w:val="000000"/>
          <w:szCs w:val="24"/>
        </w:rPr>
        <w:t>a temat</w:t>
      </w:r>
      <w:r w:rsidR="002B36F6" w:rsidRPr="00890FEE">
        <w:rPr>
          <w:rFonts w:ascii="Arial" w:hAnsi="Arial" w:cs="Arial"/>
          <w:color w:val="000000"/>
          <w:szCs w:val="24"/>
        </w:rPr>
        <w:t xml:space="preserve"> udziału</w:t>
      </w:r>
      <w:r w:rsidRPr="00890FEE">
        <w:rPr>
          <w:rFonts w:ascii="Arial" w:hAnsi="Arial" w:cs="Arial"/>
          <w:color w:val="000000"/>
          <w:szCs w:val="24"/>
        </w:rPr>
        <w:t xml:space="preserve"> w kształceniu oraz nabycia kompetencji</w:t>
      </w:r>
      <w:r w:rsidR="00D90032" w:rsidRPr="00890FEE">
        <w:rPr>
          <w:rFonts w:ascii="Arial" w:hAnsi="Arial" w:cs="Arial"/>
          <w:color w:val="000000"/>
          <w:szCs w:val="24"/>
        </w:rPr>
        <w:t>.</w:t>
      </w:r>
    </w:p>
    <w:p w14:paraId="4CA1B0FF" w14:textId="77777777" w:rsidR="005D5B4A" w:rsidRPr="00E235E1" w:rsidRDefault="005D5B4A" w:rsidP="00EB3256">
      <w:pPr>
        <w:pStyle w:val="Nagwek2"/>
        <w:spacing w:before="120" w:line="300" w:lineRule="auto"/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10 Wykluczenie i rezygnacja z Projektu</w:t>
      </w:r>
    </w:p>
    <w:p w14:paraId="3B4E5BA1" w14:textId="4690732C" w:rsidR="004429FC" w:rsidRPr="00F704DC" w:rsidRDefault="004429FC" w:rsidP="005D5B4A">
      <w:pPr>
        <w:pStyle w:val="Akapitzlist"/>
        <w:numPr>
          <w:ilvl w:val="0"/>
          <w:numId w:val="6"/>
        </w:numPr>
        <w:spacing w:after="0" w:line="300" w:lineRule="auto"/>
        <w:ind w:hanging="357"/>
        <w:contextualSpacing w:val="0"/>
        <w:rPr>
          <w:rFonts w:ascii="Arial" w:hAnsi="Arial" w:cs="Arial"/>
          <w:szCs w:val="24"/>
        </w:rPr>
      </w:pPr>
      <w:r w:rsidRPr="00F704DC">
        <w:rPr>
          <w:rFonts w:ascii="Arial" w:hAnsi="Arial" w:cs="Arial"/>
          <w:szCs w:val="24"/>
        </w:rPr>
        <w:t>Uczestniczka/Uczestnik Projektu może zostać wyłączon</w:t>
      </w:r>
      <w:r w:rsidR="00A01014" w:rsidRPr="00F704DC">
        <w:rPr>
          <w:rFonts w:ascii="Arial" w:hAnsi="Arial" w:cs="Arial"/>
          <w:szCs w:val="24"/>
        </w:rPr>
        <w:t>a/-y</w:t>
      </w:r>
      <w:r w:rsidRPr="00F704DC">
        <w:rPr>
          <w:rFonts w:ascii="Arial" w:hAnsi="Arial" w:cs="Arial"/>
          <w:szCs w:val="24"/>
        </w:rPr>
        <w:t xml:space="preserve"> z udziału w </w:t>
      </w:r>
      <w:r w:rsidR="0099542A" w:rsidRPr="00F704DC">
        <w:rPr>
          <w:rFonts w:ascii="Arial" w:hAnsi="Arial" w:cs="Arial"/>
          <w:szCs w:val="24"/>
        </w:rPr>
        <w:t>P</w:t>
      </w:r>
      <w:r w:rsidRPr="00F704DC">
        <w:rPr>
          <w:rFonts w:ascii="Arial" w:hAnsi="Arial" w:cs="Arial"/>
          <w:szCs w:val="24"/>
        </w:rPr>
        <w:t>rojekcie w czasie jego trwania, jeżeli:</w:t>
      </w:r>
    </w:p>
    <w:p w14:paraId="481DF94B" w14:textId="761919C0" w:rsidR="004429FC" w:rsidRPr="00F704DC" w:rsidRDefault="004429FC" w:rsidP="005E0667">
      <w:pPr>
        <w:numPr>
          <w:ilvl w:val="1"/>
          <w:numId w:val="6"/>
        </w:numPr>
        <w:spacing w:before="100" w:beforeAutospacing="1" w:line="300" w:lineRule="auto"/>
        <w:ind w:hanging="357"/>
        <w:rPr>
          <w:rFonts w:ascii="Arial" w:hAnsi="Arial" w:cs="Arial"/>
        </w:rPr>
      </w:pPr>
      <w:r w:rsidRPr="00F704DC">
        <w:rPr>
          <w:rFonts w:ascii="Arial" w:hAnsi="Arial" w:cs="Arial"/>
        </w:rPr>
        <w:lastRenderedPageBreak/>
        <w:t>z nieuzasadnionych powodów (wykluczając zdarzenia losowe, chorobę) nie uczestniczy w</w:t>
      </w:r>
      <w:r w:rsidR="00ED08C0" w:rsidRPr="00F704DC">
        <w:rPr>
          <w:rFonts w:ascii="Arial" w:hAnsi="Arial" w:cs="Arial"/>
        </w:rPr>
        <w:t> </w:t>
      </w:r>
      <w:r w:rsidR="0033000C">
        <w:rPr>
          <w:rFonts w:ascii="Arial" w:hAnsi="Arial" w:cs="Arial"/>
        </w:rPr>
        <w:t>Z</w:t>
      </w:r>
      <w:r w:rsidRPr="00F704DC">
        <w:rPr>
          <w:rFonts w:ascii="Arial" w:hAnsi="Arial" w:cs="Arial"/>
        </w:rPr>
        <w:t xml:space="preserve">ajęciach realizowanych w ramach </w:t>
      </w:r>
      <w:r w:rsidR="008E3DEA" w:rsidRPr="00F704DC">
        <w:rPr>
          <w:rFonts w:ascii="Arial" w:hAnsi="Arial" w:cs="Arial"/>
        </w:rPr>
        <w:t>P</w:t>
      </w:r>
      <w:r w:rsidRPr="00F704DC">
        <w:rPr>
          <w:rFonts w:ascii="Arial" w:hAnsi="Arial" w:cs="Arial"/>
        </w:rPr>
        <w:t>rojektu, a nieobecności na</w:t>
      </w:r>
      <w:r w:rsidR="009A6E6E" w:rsidRPr="00F704DC">
        <w:rPr>
          <w:rFonts w:ascii="Arial" w:hAnsi="Arial" w:cs="Arial"/>
        </w:rPr>
        <w:t> </w:t>
      </w:r>
      <w:r w:rsidR="0033000C">
        <w:rPr>
          <w:rFonts w:ascii="Arial" w:hAnsi="Arial" w:cs="Arial"/>
        </w:rPr>
        <w:t>Z</w:t>
      </w:r>
      <w:r w:rsidRPr="00F704DC">
        <w:rPr>
          <w:rFonts w:ascii="Arial" w:hAnsi="Arial" w:cs="Arial"/>
        </w:rPr>
        <w:t>ajęciach przekraczają 20%</w:t>
      </w:r>
      <w:r w:rsidR="00733352" w:rsidRPr="00F704DC">
        <w:rPr>
          <w:rFonts w:ascii="Arial" w:hAnsi="Arial" w:cs="Arial"/>
        </w:rPr>
        <w:t>;</w:t>
      </w:r>
      <w:r w:rsidRPr="00F704DC">
        <w:rPr>
          <w:rFonts w:ascii="Arial" w:hAnsi="Arial" w:cs="Arial"/>
        </w:rPr>
        <w:t xml:space="preserve"> </w:t>
      </w:r>
    </w:p>
    <w:p w14:paraId="40F188DD" w14:textId="50062663" w:rsidR="004429FC" w:rsidRPr="00F704DC" w:rsidRDefault="004429FC" w:rsidP="005E0667">
      <w:pPr>
        <w:numPr>
          <w:ilvl w:val="1"/>
          <w:numId w:val="6"/>
        </w:numPr>
        <w:spacing w:before="100" w:beforeAutospacing="1" w:line="300" w:lineRule="auto"/>
        <w:ind w:hanging="357"/>
        <w:rPr>
          <w:rFonts w:ascii="Arial" w:hAnsi="Arial" w:cs="Arial"/>
        </w:rPr>
      </w:pPr>
      <w:r w:rsidRPr="00F704DC">
        <w:rPr>
          <w:rFonts w:ascii="Arial" w:hAnsi="Arial" w:cs="Arial"/>
        </w:rPr>
        <w:t>nie wypełnia zobowiązań określonych w § 5</w:t>
      </w:r>
      <w:r w:rsidR="0016021D" w:rsidRPr="00F704DC">
        <w:rPr>
          <w:rFonts w:ascii="Arial" w:hAnsi="Arial" w:cs="Arial"/>
        </w:rPr>
        <w:t xml:space="preserve"> ust. 3</w:t>
      </w:r>
      <w:r w:rsidRPr="00F704DC">
        <w:rPr>
          <w:rFonts w:ascii="Arial" w:hAnsi="Arial" w:cs="Arial"/>
        </w:rPr>
        <w:t xml:space="preserve"> Regulaminu</w:t>
      </w:r>
      <w:r w:rsidR="0016021D" w:rsidRPr="00F704DC">
        <w:rPr>
          <w:rFonts w:ascii="Arial" w:hAnsi="Arial" w:cs="Arial"/>
        </w:rPr>
        <w:t>.</w:t>
      </w:r>
    </w:p>
    <w:p w14:paraId="4B654941" w14:textId="0B34AB38" w:rsidR="00167661" w:rsidRPr="00F704DC" w:rsidRDefault="00DD1CF3" w:rsidP="005E066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hanging="357"/>
        <w:contextualSpacing w:val="0"/>
        <w:rPr>
          <w:rFonts w:ascii="Arial" w:hAnsi="Arial" w:cs="Arial"/>
          <w:szCs w:val="24"/>
        </w:rPr>
      </w:pPr>
      <w:r w:rsidRPr="00F704DC">
        <w:rPr>
          <w:rFonts w:ascii="Arial" w:hAnsi="Arial" w:cs="Arial"/>
          <w:szCs w:val="24"/>
        </w:rPr>
        <w:t>Rezygnacja</w:t>
      </w:r>
      <w:r w:rsidR="00754F68" w:rsidRPr="00F704DC">
        <w:rPr>
          <w:rFonts w:ascii="Arial" w:hAnsi="Arial" w:cs="Arial"/>
          <w:szCs w:val="24"/>
        </w:rPr>
        <w:t xml:space="preserve"> </w:t>
      </w:r>
      <w:r w:rsidR="008E3DEA" w:rsidRPr="00F704DC">
        <w:rPr>
          <w:rFonts w:ascii="Arial" w:hAnsi="Arial" w:cs="Arial"/>
          <w:szCs w:val="24"/>
        </w:rPr>
        <w:t xml:space="preserve">Uczestniczki/Uczestnika </w:t>
      </w:r>
      <w:r w:rsidR="00754F68" w:rsidRPr="00F704DC">
        <w:rPr>
          <w:rFonts w:ascii="Arial" w:hAnsi="Arial" w:cs="Arial"/>
          <w:szCs w:val="24"/>
        </w:rPr>
        <w:t xml:space="preserve">z uczestnictwa w </w:t>
      </w:r>
      <w:r w:rsidR="00FD36CD" w:rsidRPr="00F704DC">
        <w:rPr>
          <w:rFonts w:ascii="Arial" w:hAnsi="Arial" w:cs="Arial"/>
          <w:szCs w:val="24"/>
        </w:rPr>
        <w:t>P</w:t>
      </w:r>
      <w:r w:rsidR="00754F68" w:rsidRPr="00F704DC">
        <w:rPr>
          <w:rFonts w:ascii="Arial" w:hAnsi="Arial" w:cs="Arial"/>
          <w:szCs w:val="24"/>
        </w:rPr>
        <w:t xml:space="preserve">rojekcie </w:t>
      </w:r>
      <w:r w:rsidRPr="00F704DC">
        <w:rPr>
          <w:rFonts w:ascii="Arial" w:hAnsi="Arial" w:cs="Arial"/>
          <w:szCs w:val="24"/>
        </w:rPr>
        <w:t>jest</w:t>
      </w:r>
      <w:r w:rsidR="00754F68" w:rsidRPr="00F704DC">
        <w:rPr>
          <w:rFonts w:ascii="Arial" w:hAnsi="Arial" w:cs="Arial"/>
          <w:szCs w:val="24"/>
        </w:rPr>
        <w:t xml:space="preserve"> możliw</w:t>
      </w:r>
      <w:r w:rsidRPr="00F704DC">
        <w:rPr>
          <w:rFonts w:ascii="Arial" w:hAnsi="Arial" w:cs="Arial"/>
          <w:szCs w:val="24"/>
        </w:rPr>
        <w:t>a</w:t>
      </w:r>
      <w:r w:rsidR="00754F68" w:rsidRPr="00F704DC">
        <w:rPr>
          <w:rFonts w:ascii="Arial" w:hAnsi="Arial" w:cs="Arial"/>
          <w:szCs w:val="24"/>
        </w:rPr>
        <w:t xml:space="preserve"> w</w:t>
      </w:r>
      <w:r w:rsidR="004045E5" w:rsidRPr="00F704DC">
        <w:rPr>
          <w:rFonts w:ascii="Arial" w:hAnsi="Arial" w:cs="Arial"/>
          <w:szCs w:val="24"/>
        </w:rPr>
        <w:t> </w:t>
      </w:r>
      <w:r w:rsidR="00754F68" w:rsidRPr="00F704DC">
        <w:rPr>
          <w:rFonts w:ascii="Arial" w:hAnsi="Arial" w:cs="Arial"/>
          <w:szCs w:val="24"/>
        </w:rPr>
        <w:t xml:space="preserve">ciągu 7 dni kalendarzowych od dnia ogłoszenia list osób przyjętych do </w:t>
      </w:r>
      <w:r w:rsidR="001C4F1E" w:rsidRPr="00F704DC">
        <w:rPr>
          <w:rFonts w:ascii="Arial" w:hAnsi="Arial" w:cs="Arial"/>
          <w:szCs w:val="24"/>
        </w:rPr>
        <w:t>P</w:t>
      </w:r>
      <w:r w:rsidR="00754F68" w:rsidRPr="00F704DC">
        <w:rPr>
          <w:rFonts w:ascii="Arial" w:hAnsi="Arial" w:cs="Arial"/>
          <w:szCs w:val="24"/>
        </w:rPr>
        <w:t>rojektu</w:t>
      </w:r>
      <w:r w:rsidR="009924C9" w:rsidRPr="00F704DC">
        <w:rPr>
          <w:rFonts w:ascii="Arial" w:hAnsi="Arial" w:cs="Arial"/>
          <w:szCs w:val="24"/>
        </w:rPr>
        <w:t xml:space="preserve"> i</w:t>
      </w:r>
      <w:r w:rsidR="009A6E6E" w:rsidRPr="00F704DC">
        <w:rPr>
          <w:rFonts w:ascii="Arial" w:hAnsi="Arial" w:cs="Arial"/>
          <w:szCs w:val="24"/>
        </w:rPr>
        <w:t> </w:t>
      </w:r>
      <w:r w:rsidR="009924C9" w:rsidRPr="00F704DC">
        <w:rPr>
          <w:rFonts w:ascii="Arial" w:hAnsi="Arial" w:cs="Arial"/>
          <w:szCs w:val="24"/>
        </w:rPr>
        <w:t xml:space="preserve">wymaga </w:t>
      </w:r>
      <w:r w:rsidR="00167661" w:rsidRPr="00F704DC">
        <w:rPr>
          <w:rFonts w:ascii="Arial" w:hAnsi="Arial" w:cs="Arial"/>
          <w:szCs w:val="24"/>
        </w:rPr>
        <w:t xml:space="preserve">oświadczenia </w:t>
      </w:r>
      <w:r w:rsidR="00657DCB" w:rsidRPr="00F704DC">
        <w:rPr>
          <w:rFonts w:ascii="Arial" w:hAnsi="Arial" w:cs="Arial"/>
          <w:szCs w:val="24"/>
        </w:rPr>
        <w:t xml:space="preserve">w formie pisemnej </w:t>
      </w:r>
      <w:r w:rsidR="00167661" w:rsidRPr="00F704DC">
        <w:rPr>
          <w:rFonts w:ascii="Arial" w:hAnsi="Arial" w:cs="Arial"/>
          <w:szCs w:val="24"/>
        </w:rPr>
        <w:t>określającego przyczyny rezygnacji.</w:t>
      </w:r>
    </w:p>
    <w:p w14:paraId="1B38D5F8" w14:textId="4CA86BC9" w:rsidR="00167661" w:rsidRPr="00F704DC" w:rsidRDefault="00B80F3C" w:rsidP="00DD4E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ind w:left="363" w:hanging="357"/>
        <w:contextualSpacing w:val="0"/>
        <w:rPr>
          <w:rFonts w:ascii="Arial" w:hAnsi="Arial" w:cs="Arial"/>
          <w:szCs w:val="24"/>
        </w:rPr>
      </w:pPr>
      <w:r w:rsidRPr="00F704DC">
        <w:rPr>
          <w:rFonts w:ascii="Arial" w:hAnsi="Arial" w:cs="Arial"/>
          <w:szCs w:val="24"/>
        </w:rPr>
        <w:t>Rezygnacja</w:t>
      </w:r>
      <w:r w:rsidR="006303B5" w:rsidRPr="00F704DC">
        <w:rPr>
          <w:rFonts w:ascii="Arial" w:hAnsi="Arial" w:cs="Arial"/>
          <w:szCs w:val="24"/>
        </w:rPr>
        <w:t xml:space="preserve"> Uczestniczki/Uczestnika</w:t>
      </w:r>
      <w:r w:rsidRPr="00F704DC">
        <w:rPr>
          <w:rFonts w:ascii="Arial" w:hAnsi="Arial" w:cs="Arial"/>
          <w:szCs w:val="24"/>
        </w:rPr>
        <w:t xml:space="preserve"> z uczestnictwa w projekcie w czasie jego trwania musi być usprawiedliwiona ważnymi powodami osobistymi</w:t>
      </w:r>
      <w:r w:rsidR="00167661" w:rsidRPr="00F704DC">
        <w:rPr>
          <w:rFonts w:ascii="Arial" w:hAnsi="Arial" w:cs="Arial"/>
          <w:szCs w:val="24"/>
        </w:rPr>
        <w:t xml:space="preserve"> i wymaga </w:t>
      </w:r>
      <w:r w:rsidR="00657DCB" w:rsidRPr="00F704DC">
        <w:rPr>
          <w:rFonts w:ascii="Arial" w:hAnsi="Arial" w:cs="Arial"/>
          <w:szCs w:val="24"/>
        </w:rPr>
        <w:t>pisemnej prośby o skreślenie z listy</w:t>
      </w:r>
      <w:r w:rsidR="00167661" w:rsidRPr="00F704DC">
        <w:rPr>
          <w:rFonts w:ascii="Arial" w:hAnsi="Arial" w:cs="Arial"/>
          <w:szCs w:val="24"/>
        </w:rPr>
        <w:t xml:space="preserve"> z</w:t>
      </w:r>
      <w:r w:rsidR="00657DCB" w:rsidRPr="00F704DC">
        <w:rPr>
          <w:rFonts w:ascii="Arial" w:hAnsi="Arial" w:cs="Arial"/>
          <w:szCs w:val="24"/>
        </w:rPr>
        <w:t>e wskazaniem</w:t>
      </w:r>
      <w:r w:rsidR="00167661" w:rsidRPr="00F704DC">
        <w:rPr>
          <w:rFonts w:ascii="Arial" w:hAnsi="Arial" w:cs="Arial"/>
          <w:szCs w:val="24"/>
        </w:rPr>
        <w:t xml:space="preserve"> przyczyny</w:t>
      </w:r>
      <w:r w:rsidR="00CD495F" w:rsidRPr="00F704DC">
        <w:rPr>
          <w:rFonts w:ascii="Arial" w:hAnsi="Arial" w:cs="Arial"/>
          <w:szCs w:val="24"/>
        </w:rPr>
        <w:t>.</w:t>
      </w:r>
      <w:r w:rsidR="00167661" w:rsidRPr="00F704DC">
        <w:rPr>
          <w:rFonts w:ascii="Arial" w:hAnsi="Arial" w:cs="Arial"/>
          <w:szCs w:val="24"/>
        </w:rPr>
        <w:t xml:space="preserve"> </w:t>
      </w:r>
      <w:r w:rsidR="00CD495F" w:rsidRPr="00F704DC">
        <w:rPr>
          <w:rFonts w:ascii="Arial" w:hAnsi="Arial" w:cs="Arial"/>
          <w:szCs w:val="24"/>
        </w:rPr>
        <w:t xml:space="preserve">Prośbę należy złożyć </w:t>
      </w:r>
      <w:r w:rsidR="00167661" w:rsidRPr="00F704DC">
        <w:rPr>
          <w:rFonts w:ascii="Arial" w:hAnsi="Arial" w:cs="Arial"/>
          <w:szCs w:val="24"/>
        </w:rPr>
        <w:t>w terminie do 7 dni od momentu zaistnienia przyczyn uniemożliwiających dalsze uczestnictwo w projekcie.</w:t>
      </w:r>
    </w:p>
    <w:p w14:paraId="552A7D00" w14:textId="77777777" w:rsidR="005D5B4A" w:rsidRPr="00E235E1" w:rsidRDefault="005D5B4A" w:rsidP="00EB3256">
      <w:pPr>
        <w:pStyle w:val="Nagwek2"/>
        <w:spacing w:before="120" w:line="300" w:lineRule="auto"/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35E1">
        <w:rPr>
          <w:b w:val="0"/>
          <w:i w:val="0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§ 11 Postanowienia końcowe</w:t>
      </w:r>
    </w:p>
    <w:p w14:paraId="22A34230" w14:textId="77777777" w:rsidR="0023150D" w:rsidRPr="00890FEE" w:rsidRDefault="00A952E7" w:rsidP="005E06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Ogólny nadzór oraz rozstrzyganie spraw nieuregulowanych w regulaminie należy </w:t>
      </w:r>
      <w:r w:rsidR="00496E3B" w:rsidRPr="00890FEE">
        <w:rPr>
          <w:rFonts w:ascii="Arial" w:hAnsi="Arial" w:cs="Arial"/>
          <w:color w:val="000000"/>
          <w:szCs w:val="24"/>
        </w:rPr>
        <w:br/>
      </w:r>
      <w:r w:rsidRPr="00890FEE">
        <w:rPr>
          <w:rFonts w:ascii="Arial" w:hAnsi="Arial" w:cs="Arial"/>
          <w:color w:val="000000"/>
          <w:szCs w:val="24"/>
        </w:rPr>
        <w:t xml:space="preserve">do kompetencji </w:t>
      </w:r>
      <w:r w:rsidR="00401789" w:rsidRPr="00890FEE">
        <w:rPr>
          <w:rFonts w:ascii="Arial" w:hAnsi="Arial" w:cs="Arial"/>
          <w:color w:val="000000"/>
          <w:szCs w:val="24"/>
        </w:rPr>
        <w:t>K</w:t>
      </w:r>
      <w:r w:rsidR="002C6333" w:rsidRPr="00890FEE">
        <w:rPr>
          <w:rFonts w:ascii="Arial" w:hAnsi="Arial" w:cs="Arial"/>
          <w:color w:val="000000"/>
          <w:szCs w:val="24"/>
        </w:rPr>
        <w:t>ierownika</w:t>
      </w:r>
      <w:r w:rsidRPr="00890FEE">
        <w:rPr>
          <w:rFonts w:ascii="Arial" w:hAnsi="Arial" w:cs="Arial"/>
          <w:color w:val="000000"/>
          <w:szCs w:val="24"/>
        </w:rPr>
        <w:t xml:space="preserve"> </w:t>
      </w:r>
      <w:r w:rsidR="005D45D6" w:rsidRPr="00890FEE">
        <w:rPr>
          <w:rFonts w:ascii="Arial" w:hAnsi="Arial" w:cs="Arial"/>
          <w:color w:val="000000"/>
          <w:szCs w:val="24"/>
        </w:rPr>
        <w:t>Projektu</w:t>
      </w:r>
      <w:r w:rsidRPr="00890FEE">
        <w:rPr>
          <w:rFonts w:ascii="Arial" w:hAnsi="Arial" w:cs="Arial"/>
          <w:color w:val="000000"/>
          <w:szCs w:val="24"/>
        </w:rPr>
        <w:t xml:space="preserve">, który ponosi odpowiedzialność za właściwą realizację </w:t>
      </w:r>
      <w:r w:rsidR="001C4F1E" w:rsidRPr="00890FEE">
        <w:rPr>
          <w:rFonts w:ascii="Arial" w:hAnsi="Arial" w:cs="Arial"/>
          <w:color w:val="000000"/>
          <w:szCs w:val="24"/>
        </w:rPr>
        <w:t>P</w:t>
      </w:r>
      <w:r w:rsidRPr="00890FEE">
        <w:rPr>
          <w:rFonts w:ascii="Arial" w:hAnsi="Arial" w:cs="Arial"/>
          <w:color w:val="000000"/>
          <w:szCs w:val="24"/>
        </w:rPr>
        <w:t>rojektu.</w:t>
      </w:r>
    </w:p>
    <w:p w14:paraId="6C2EF6F6" w14:textId="76457A14" w:rsidR="00D17758" w:rsidRPr="00890FEE" w:rsidRDefault="00401789" w:rsidP="005E06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Realizator</w:t>
      </w:r>
      <w:r w:rsidR="00A952E7" w:rsidRPr="00890FEE">
        <w:rPr>
          <w:rFonts w:ascii="Arial" w:hAnsi="Arial" w:cs="Arial"/>
          <w:color w:val="000000"/>
          <w:szCs w:val="24"/>
        </w:rPr>
        <w:t xml:space="preserve"> </w:t>
      </w:r>
      <w:r w:rsidR="001C4F1E" w:rsidRPr="00890FEE">
        <w:rPr>
          <w:rFonts w:ascii="Arial" w:hAnsi="Arial" w:cs="Arial"/>
          <w:color w:val="000000"/>
          <w:szCs w:val="24"/>
        </w:rPr>
        <w:t>P</w:t>
      </w:r>
      <w:r w:rsidR="00A952E7" w:rsidRPr="00890FEE">
        <w:rPr>
          <w:rFonts w:ascii="Arial" w:hAnsi="Arial" w:cs="Arial"/>
          <w:color w:val="000000"/>
          <w:szCs w:val="24"/>
        </w:rPr>
        <w:t xml:space="preserve">rojektu zastrzega sobie prawo do </w:t>
      </w:r>
      <w:r w:rsidR="00270FD1" w:rsidRPr="00890FEE">
        <w:rPr>
          <w:rFonts w:ascii="Arial" w:hAnsi="Arial" w:cs="Arial"/>
          <w:color w:val="000000"/>
          <w:szCs w:val="24"/>
        </w:rPr>
        <w:t>wprowadzenia zmian w treści</w:t>
      </w:r>
      <w:r w:rsidR="001B0CF3" w:rsidRPr="00890FEE">
        <w:rPr>
          <w:rFonts w:ascii="Arial" w:hAnsi="Arial" w:cs="Arial"/>
          <w:color w:val="000000"/>
          <w:szCs w:val="24"/>
        </w:rPr>
        <w:t xml:space="preserve"> Regulaminu</w:t>
      </w:r>
      <w:r w:rsidR="00D17758" w:rsidRPr="00890FEE">
        <w:rPr>
          <w:rFonts w:ascii="Arial" w:hAnsi="Arial" w:cs="Arial"/>
          <w:color w:val="000000"/>
          <w:szCs w:val="24"/>
        </w:rPr>
        <w:t>.</w:t>
      </w:r>
    </w:p>
    <w:p w14:paraId="5F406C9B" w14:textId="7034BA1F" w:rsidR="001F1064" w:rsidRPr="00890FEE" w:rsidRDefault="001F1064" w:rsidP="005E06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Regulamin </w:t>
      </w:r>
      <w:r w:rsidR="00B03684" w:rsidRPr="00890FEE">
        <w:rPr>
          <w:rFonts w:ascii="Arial" w:hAnsi="Arial" w:cs="Arial"/>
          <w:color w:val="000000"/>
          <w:szCs w:val="24"/>
        </w:rPr>
        <w:t xml:space="preserve">jest </w:t>
      </w:r>
      <w:r w:rsidRPr="00890FEE">
        <w:rPr>
          <w:rFonts w:ascii="Arial" w:hAnsi="Arial" w:cs="Arial"/>
          <w:color w:val="000000"/>
          <w:szCs w:val="24"/>
        </w:rPr>
        <w:t>dostępny na stronie internetowej TP.</w:t>
      </w:r>
    </w:p>
    <w:p w14:paraId="7A51073C" w14:textId="1A76AF77" w:rsidR="000D1D11" w:rsidRPr="00890FEE" w:rsidRDefault="000D1D11" w:rsidP="005E06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 xml:space="preserve">Załącznik nr 1 i 2 </w:t>
      </w:r>
      <w:r w:rsidR="0026186A" w:rsidRPr="00890FEE">
        <w:rPr>
          <w:rFonts w:ascii="Arial" w:hAnsi="Arial" w:cs="Arial"/>
          <w:color w:val="000000"/>
          <w:szCs w:val="24"/>
        </w:rPr>
        <w:t xml:space="preserve">jest </w:t>
      </w:r>
      <w:r w:rsidRPr="00890FEE">
        <w:rPr>
          <w:rFonts w:ascii="Arial" w:hAnsi="Arial" w:cs="Arial"/>
          <w:color w:val="000000"/>
          <w:szCs w:val="24"/>
        </w:rPr>
        <w:t>dostępny w sekretariacie uczniowskim.</w:t>
      </w:r>
    </w:p>
    <w:p w14:paraId="6BDF994E" w14:textId="23CCA6D6" w:rsidR="004F321B" w:rsidRPr="004F321B" w:rsidRDefault="00754F68" w:rsidP="00D64FF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357" w:hanging="357"/>
        <w:rPr>
          <w:rFonts w:ascii="Arial" w:hAnsi="Arial" w:cs="Arial"/>
          <w:color w:val="000000"/>
        </w:rPr>
      </w:pPr>
      <w:r w:rsidRPr="004F321B">
        <w:rPr>
          <w:rFonts w:ascii="Arial" w:hAnsi="Arial" w:cs="Arial"/>
          <w:color w:val="000000"/>
          <w:szCs w:val="24"/>
        </w:rPr>
        <w:t xml:space="preserve">Niniejszy Regulamin wchodzi w </w:t>
      </w:r>
      <w:r w:rsidRPr="004F321B">
        <w:rPr>
          <w:rFonts w:ascii="Arial" w:eastAsia="TimesNewRoman" w:hAnsi="Arial" w:cs="Arial"/>
          <w:color w:val="000000"/>
          <w:szCs w:val="24"/>
        </w:rPr>
        <w:t>ż</w:t>
      </w:r>
      <w:r w:rsidRPr="004F321B">
        <w:rPr>
          <w:rFonts w:ascii="Arial" w:hAnsi="Arial" w:cs="Arial"/>
          <w:color w:val="000000"/>
          <w:szCs w:val="24"/>
        </w:rPr>
        <w:t>ycie z dniem ogłoszenia tj.</w:t>
      </w:r>
      <w:r w:rsidR="00C120F5">
        <w:rPr>
          <w:rFonts w:ascii="Arial" w:hAnsi="Arial" w:cs="Arial"/>
          <w:color w:val="000000"/>
          <w:szCs w:val="24"/>
        </w:rPr>
        <w:t xml:space="preserve"> </w:t>
      </w:r>
      <w:r w:rsidR="00665152">
        <w:rPr>
          <w:rFonts w:ascii="Arial" w:hAnsi="Arial" w:cs="Arial"/>
          <w:color w:val="000000"/>
          <w:szCs w:val="24"/>
        </w:rPr>
        <w:t>1.08.2024 roku</w:t>
      </w:r>
    </w:p>
    <w:p w14:paraId="1493B79A" w14:textId="5AA3404B" w:rsidR="006C6DF1" w:rsidRDefault="006C6DF1" w:rsidP="00A520DE">
      <w:pPr>
        <w:autoSpaceDE w:val="0"/>
        <w:autoSpaceDN w:val="0"/>
        <w:adjustRightInd w:val="0"/>
        <w:spacing w:before="360" w:after="240" w:line="300" w:lineRule="auto"/>
        <w:rPr>
          <w:rFonts w:ascii="Arial" w:hAnsi="Arial" w:cs="Arial"/>
          <w:color w:val="000000"/>
        </w:rPr>
      </w:pPr>
      <w:r w:rsidRPr="004F321B">
        <w:rPr>
          <w:rFonts w:ascii="Arial" w:hAnsi="Arial" w:cs="Arial"/>
          <w:color w:val="000000"/>
        </w:rPr>
        <w:t>Załączniki:</w:t>
      </w:r>
    </w:p>
    <w:p w14:paraId="01F7571B" w14:textId="08ED8D75" w:rsidR="006C6DF1" w:rsidRPr="00890FEE" w:rsidRDefault="006C6DF1" w:rsidP="00E53760">
      <w:pPr>
        <w:pStyle w:val="Akapitzlist"/>
        <w:numPr>
          <w:ilvl w:val="6"/>
          <w:numId w:val="13"/>
        </w:numPr>
        <w:tabs>
          <w:tab w:val="clear" w:pos="4680"/>
        </w:tabs>
        <w:autoSpaceDE w:val="0"/>
        <w:autoSpaceDN w:val="0"/>
        <w:adjustRightInd w:val="0"/>
        <w:spacing w:after="240" w:line="300" w:lineRule="auto"/>
        <w:ind w:left="426" w:hanging="42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Deklaracja uczestnictwa</w:t>
      </w:r>
      <w:r w:rsidR="009A6E6E">
        <w:rPr>
          <w:rFonts w:ascii="Arial" w:hAnsi="Arial" w:cs="Arial"/>
          <w:color w:val="000000"/>
          <w:szCs w:val="24"/>
        </w:rPr>
        <w:t>.</w:t>
      </w:r>
    </w:p>
    <w:p w14:paraId="08D55737" w14:textId="0A331FD9" w:rsidR="006C6DF1" w:rsidRPr="00890FEE" w:rsidRDefault="006C6DF1" w:rsidP="00E53760">
      <w:pPr>
        <w:pStyle w:val="Akapitzlist"/>
        <w:numPr>
          <w:ilvl w:val="6"/>
          <w:numId w:val="13"/>
        </w:numPr>
        <w:tabs>
          <w:tab w:val="clear" w:pos="4680"/>
        </w:tabs>
        <w:autoSpaceDE w:val="0"/>
        <w:autoSpaceDN w:val="0"/>
        <w:adjustRightInd w:val="0"/>
        <w:spacing w:after="240" w:line="300" w:lineRule="auto"/>
        <w:ind w:left="426" w:hanging="426"/>
        <w:rPr>
          <w:rFonts w:ascii="Arial" w:hAnsi="Arial" w:cs="Arial"/>
          <w:color w:val="000000"/>
          <w:szCs w:val="24"/>
        </w:rPr>
      </w:pPr>
      <w:r w:rsidRPr="00890FEE">
        <w:rPr>
          <w:rFonts w:ascii="Arial" w:hAnsi="Arial" w:cs="Arial"/>
          <w:color w:val="000000"/>
          <w:szCs w:val="24"/>
        </w:rPr>
        <w:t>Oświadczenie</w:t>
      </w:r>
      <w:r w:rsidR="009A6E6E">
        <w:rPr>
          <w:rFonts w:ascii="Arial" w:hAnsi="Arial" w:cs="Arial"/>
          <w:color w:val="000000"/>
          <w:szCs w:val="24"/>
        </w:rPr>
        <w:t>.</w:t>
      </w:r>
    </w:p>
    <w:sectPr w:rsidR="006C6DF1" w:rsidRPr="00890FEE" w:rsidSect="00D101F9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5788" w14:textId="77777777" w:rsidR="007C161F" w:rsidRDefault="007C161F" w:rsidP="006132BF">
      <w:r>
        <w:separator/>
      </w:r>
    </w:p>
  </w:endnote>
  <w:endnote w:type="continuationSeparator" w:id="0">
    <w:p w14:paraId="2A19F425" w14:textId="77777777" w:rsidR="007C161F" w:rsidRDefault="007C161F" w:rsidP="0061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5807293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7970F" w14:textId="41FFBBF5" w:rsidR="00650814" w:rsidRPr="00650814" w:rsidRDefault="0065081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F6641">
              <w:rPr>
                <w:rFonts w:ascii="Arial" w:hAnsi="Arial" w:cs="Arial"/>
              </w:rPr>
              <w:fldChar w:fldCharType="begin"/>
            </w:r>
            <w:r w:rsidRPr="004F6641">
              <w:rPr>
                <w:rFonts w:ascii="Arial" w:hAnsi="Arial" w:cs="Arial"/>
              </w:rPr>
              <w:instrText>PAGE</w:instrText>
            </w:r>
            <w:r w:rsidRPr="004F6641">
              <w:rPr>
                <w:rFonts w:ascii="Arial" w:hAnsi="Arial" w:cs="Arial"/>
              </w:rPr>
              <w:fldChar w:fldCharType="separate"/>
            </w:r>
            <w:r w:rsidRPr="004F6641">
              <w:rPr>
                <w:rFonts w:ascii="Arial" w:hAnsi="Arial" w:cs="Arial"/>
              </w:rPr>
              <w:t>2</w:t>
            </w:r>
            <w:r w:rsidRPr="004F6641">
              <w:rPr>
                <w:rFonts w:ascii="Arial" w:hAnsi="Arial" w:cs="Arial"/>
              </w:rPr>
              <w:fldChar w:fldCharType="end"/>
            </w:r>
            <w:r w:rsidR="00F87D37">
              <w:rPr>
                <w:rFonts w:ascii="Arial" w:hAnsi="Arial" w:cs="Arial"/>
              </w:rPr>
              <w:t>/</w:t>
            </w:r>
            <w:r w:rsidRPr="004F6641">
              <w:rPr>
                <w:rFonts w:ascii="Arial" w:hAnsi="Arial" w:cs="Arial"/>
              </w:rPr>
              <w:fldChar w:fldCharType="begin"/>
            </w:r>
            <w:r w:rsidRPr="004F6641">
              <w:rPr>
                <w:rFonts w:ascii="Arial" w:hAnsi="Arial" w:cs="Arial"/>
              </w:rPr>
              <w:instrText>NUMPAGES</w:instrText>
            </w:r>
            <w:r w:rsidRPr="004F6641">
              <w:rPr>
                <w:rFonts w:ascii="Arial" w:hAnsi="Arial" w:cs="Arial"/>
              </w:rPr>
              <w:fldChar w:fldCharType="separate"/>
            </w:r>
            <w:r w:rsidRPr="004F6641">
              <w:rPr>
                <w:rFonts w:ascii="Arial" w:hAnsi="Arial" w:cs="Arial"/>
              </w:rPr>
              <w:t>2</w:t>
            </w:r>
            <w:r w:rsidRPr="004F6641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01747416" w14:textId="77777777" w:rsidR="00642C9B" w:rsidRDefault="00642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076AA" w14:textId="77777777" w:rsidR="007C161F" w:rsidRDefault="007C161F" w:rsidP="006132BF">
      <w:r>
        <w:separator/>
      </w:r>
    </w:p>
  </w:footnote>
  <w:footnote w:type="continuationSeparator" w:id="0">
    <w:p w14:paraId="145DE049" w14:textId="77777777" w:rsidR="007C161F" w:rsidRDefault="007C161F" w:rsidP="0061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B64B" w14:textId="77EC95BC" w:rsidR="00642C9B" w:rsidRDefault="00642C9B" w:rsidP="00D0603A">
    <w:pPr>
      <w:pStyle w:val="Nagwek"/>
    </w:pPr>
  </w:p>
  <w:p w14:paraId="583D548E" w14:textId="77777777" w:rsidR="00642C9B" w:rsidRDefault="00642C9B" w:rsidP="006132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A3C5" w14:textId="06204D2A" w:rsidR="001B6B37" w:rsidRDefault="00D101F9">
    <w:pPr>
      <w:pStyle w:val="Nagwek"/>
    </w:pPr>
    <w:r>
      <w:rPr>
        <w:noProof/>
      </w:rPr>
      <w:drawing>
        <wp:inline distT="0" distB="0" distL="0" distR="0" wp14:anchorId="203CEF7E" wp14:editId="61579A72">
          <wp:extent cx="5760720" cy="522605"/>
          <wp:effectExtent l="0" t="0" r="0" b="0"/>
          <wp:docPr id="1683521138" name="Obraz 1" descr="Flaga Fundusze Europejskie dla Mazowsza&#10;Flaga Rzeczpospolita Polska&#10;Flaga Dofinansowane przez Unię Europejską&#10;Logo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21138" name="Obraz 1" descr="Flaga Fundusze Europejskie dla Mazowsza&#10;Flaga Rzeczpospolita Polska&#10;Flaga Dofinansowane przez Unię Europejską&#10;Logo Mazowsze Serce Pol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055E8"/>
    <w:multiLevelType w:val="hybridMultilevel"/>
    <w:tmpl w:val="6308B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8F0C0C"/>
    <w:multiLevelType w:val="hybridMultilevel"/>
    <w:tmpl w:val="A5E4AF34"/>
    <w:lvl w:ilvl="0" w:tplc="F7E01186">
      <w:start w:val="1"/>
      <w:numFmt w:val="decimal"/>
      <w:lvlText w:val="%1."/>
      <w:lvlJc w:val="left"/>
      <w:pPr>
        <w:ind w:left="-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>
      <w:start w:val="1"/>
      <w:numFmt w:val="lowerRoman"/>
      <w:lvlText w:val="%6."/>
      <w:lvlJc w:val="right"/>
      <w:pPr>
        <w:ind w:left="1800" w:hanging="180"/>
      </w:pPr>
    </w:lvl>
    <w:lvl w:ilvl="6" w:tplc="0415000F">
      <w:start w:val="1"/>
      <w:numFmt w:val="decimal"/>
      <w:lvlText w:val="%7."/>
      <w:lvlJc w:val="left"/>
      <w:pPr>
        <w:ind w:left="2520" w:hanging="360"/>
      </w:pPr>
    </w:lvl>
    <w:lvl w:ilvl="7" w:tplc="04150019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" w15:restartNumberingAfterBreak="0">
    <w:nsid w:val="02DB3A44"/>
    <w:multiLevelType w:val="hybridMultilevel"/>
    <w:tmpl w:val="818E9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7B3703"/>
    <w:multiLevelType w:val="hybridMultilevel"/>
    <w:tmpl w:val="69F8AE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EB7421"/>
    <w:multiLevelType w:val="hybridMultilevel"/>
    <w:tmpl w:val="1B283DC4"/>
    <w:lvl w:ilvl="0" w:tplc="CB16CA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17E5B"/>
    <w:multiLevelType w:val="hybridMultilevel"/>
    <w:tmpl w:val="32649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DB1CAD"/>
    <w:multiLevelType w:val="hybridMultilevel"/>
    <w:tmpl w:val="92763C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EC7B6E"/>
    <w:multiLevelType w:val="hybridMultilevel"/>
    <w:tmpl w:val="E4202E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1E0809"/>
    <w:multiLevelType w:val="hybridMultilevel"/>
    <w:tmpl w:val="F9C8F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E0F7EB2"/>
    <w:multiLevelType w:val="hybridMultilevel"/>
    <w:tmpl w:val="FAE4A238"/>
    <w:lvl w:ilvl="0" w:tplc="6142B6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AF7"/>
    <w:multiLevelType w:val="hybridMultilevel"/>
    <w:tmpl w:val="8ACC3CEC"/>
    <w:lvl w:ilvl="0" w:tplc="A2FE6C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766F0C"/>
    <w:multiLevelType w:val="hybridMultilevel"/>
    <w:tmpl w:val="F6C6CA5E"/>
    <w:lvl w:ilvl="0" w:tplc="CBE4A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06092A"/>
    <w:multiLevelType w:val="hybridMultilevel"/>
    <w:tmpl w:val="59A0D2C6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79A11BF"/>
    <w:multiLevelType w:val="hybridMultilevel"/>
    <w:tmpl w:val="2DDE20AC"/>
    <w:lvl w:ilvl="0" w:tplc="2738D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3D00A3"/>
    <w:multiLevelType w:val="hybridMultilevel"/>
    <w:tmpl w:val="4AACF776"/>
    <w:lvl w:ilvl="0" w:tplc="270C5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EE4B04"/>
    <w:multiLevelType w:val="hybridMultilevel"/>
    <w:tmpl w:val="34808C4C"/>
    <w:lvl w:ilvl="0" w:tplc="AAA628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</w:lvl>
    <w:lvl w:ilvl="2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CCF5DE5"/>
    <w:multiLevelType w:val="hybridMultilevel"/>
    <w:tmpl w:val="139A3EC2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EF0AB7"/>
    <w:multiLevelType w:val="hybridMultilevel"/>
    <w:tmpl w:val="6BDAFB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77A04"/>
    <w:multiLevelType w:val="hybridMultilevel"/>
    <w:tmpl w:val="796E04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9628DE"/>
    <w:multiLevelType w:val="hybridMultilevel"/>
    <w:tmpl w:val="1EE83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44270D"/>
    <w:multiLevelType w:val="hybridMultilevel"/>
    <w:tmpl w:val="8E90C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000E9"/>
    <w:multiLevelType w:val="hybridMultilevel"/>
    <w:tmpl w:val="312E13DE"/>
    <w:lvl w:ilvl="0" w:tplc="9DE03C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186EFA"/>
    <w:multiLevelType w:val="hybridMultilevel"/>
    <w:tmpl w:val="7CA43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376320E1"/>
    <w:multiLevelType w:val="multilevel"/>
    <w:tmpl w:val="FEEC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0F16BF"/>
    <w:multiLevelType w:val="hybridMultilevel"/>
    <w:tmpl w:val="AFA8345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F0B3D19"/>
    <w:multiLevelType w:val="hybridMultilevel"/>
    <w:tmpl w:val="5900E07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3B66532"/>
    <w:multiLevelType w:val="hybridMultilevel"/>
    <w:tmpl w:val="F3F46384"/>
    <w:lvl w:ilvl="0" w:tplc="2E2E0B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46C8"/>
    <w:multiLevelType w:val="hybridMultilevel"/>
    <w:tmpl w:val="9DCE4FD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6B0277"/>
    <w:multiLevelType w:val="hybridMultilevel"/>
    <w:tmpl w:val="8A9E4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F3ABC"/>
    <w:multiLevelType w:val="hybridMultilevel"/>
    <w:tmpl w:val="64EC36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4" w15:restartNumberingAfterBreak="0">
    <w:nsid w:val="4BE31089"/>
    <w:multiLevelType w:val="hybridMultilevel"/>
    <w:tmpl w:val="85E89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40E17"/>
    <w:multiLevelType w:val="hybridMultilevel"/>
    <w:tmpl w:val="C90EC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FD678FE"/>
    <w:multiLevelType w:val="hybridMultilevel"/>
    <w:tmpl w:val="CF626374"/>
    <w:lvl w:ilvl="0" w:tplc="5B9495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3958B0"/>
    <w:multiLevelType w:val="hybridMultilevel"/>
    <w:tmpl w:val="3B127B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806777"/>
    <w:multiLevelType w:val="hybridMultilevel"/>
    <w:tmpl w:val="048E1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7D1D3A"/>
    <w:multiLevelType w:val="hybridMultilevel"/>
    <w:tmpl w:val="DB7809E0"/>
    <w:lvl w:ilvl="0" w:tplc="3B326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14DA2"/>
    <w:multiLevelType w:val="hybridMultilevel"/>
    <w:tmpl w:val="E7EE39EE"/>
    <w:lvl w:ilvl="0" w:tplc="A50C7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808ED"/>
    <w:multiLevelType w:val="hybridMultilevel"/>
    <w:tmpl w:val="257EA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500D8"/>
    <w:multiLevelType w:val="hybridMultilevel"/>
    <w:tmpl w:val="64D81890"/>
    <w:lvl w:ilvl="0" w:tplc="2738D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556338"/>
    <w:multiLevelType w:val="hybridMultilevel"/>
    <w:tmpl w:val="34866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1756A3"/>
    <w:multiLevelType w:val="hybridMultilevel"/>
    <w:tmpl w:val="54269178"/>
    <w:lvl w:ilvl="0" w:tplc="50AAE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65E6C720">
      <w:start w:val="3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6E2317"/>
    <w:multiLevelType w:val="hybridMultilevel"/>
    <w:tmpl w:val="D9BCB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7163AB"/>
    <w:multiLevelType w:val="hybridMultilevel"/>
    <w:tmpl w:val="C25CC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A01C0"/>
    <w:multiLevelType w:val="hybridMultilevel"/>
    <w:tmpl w:val="C68C88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0F7BA9"/>
    <w:multiLevelType w:val="hybridMultilevel"/>
    <w:tmpl w:val="D1BCB5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EC16DE"/>
    <w:multiLevelType w:val="hybridMultilevel"/>
    <w:tmpl w:val="E8127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A7DDE"/>
    <w:multiLevelType w:val="hybridMultilevel"/>
    <w:tmpl w:val="018EE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530411">
    <w:abstractNumId w:val="16"/>
  </w:num>
  <w:num w:numId="2" w16cid:durableId="912131475">
    <w:abstractNumId w:val="14"/>
  </w:num>
  <w:num w:numId="3" w16cid:durableId="1161386472">
    <w:abstractNumId w:val="30"/>
  </w:num>
  <w:num w:numId="4" w16cid:durableId="541404419">
    <w:abstractNumId w:val="32"/>
  </w:num>
  <w:num w:numId="5" w16cid:durableId="468861232">
    <w:abstractNumId w:val="4"/>
  </w:num>
  <w:num w:numId="6" w16cid:durableId="1639722264">
    <w:abstractNumId w:val="13"/>
  </w:num>
  <w:num w:numId="7" w16cid:durableId="304087749">
    <w:abstractNumId w:val="8"/>
  </w:num>
  <w:num w:numId="8" w16cid:durableId="442001338">
    <w:abstractNumId w:val="22"/>
  </w:num>
  <w:num w:numId="9" w16cid:durableId="1731421082">
    <w:abstractNumId w:val="33"/>
  </w:num>
  <w:num w:numId="10" w16cid:durableId="2136830930">
    <w:abstractNumId w:val="44"/>
  </w:num>
  <w:num w:numId="11" w16cid:durableId="16077697">
    <w:abstractNumId w:val="42"/>
  </w:num>
  <w:num w:numId="12" w16cid:durableId="701366470">
    <w:abstractNumId w:val="40"/>
  </w:num>
  <w:num w:numId="13" w16cid:durableId="857890658">
    <w:abstractNumId w:val="26"/>
  </w:num>
  <w:num w:numId="14" w16cid:durableId="2094008331">
    <w:abstractNumId w:val="5"/>
  </w:num>
  <w:num w:numId="15" w16cid:durableId="357199286">
    <w:abstractNumId w:val="18"/>
  </w:num>
  <w:num w:numId="16" w16cid:durableId="1404715705">
    <w:abstractNumId w:val="47"/>
  </w:num>
  <w:num w:numId="17" w16cid:durableId="1543178176">
    <w:abstractNumId w:val="49"/>
  </w:num>
  <w:num w:numId="18" w16cid:durableId="1044673691">
    <w:abstractNumId w:val="24"/>
  </w:num>
  <w:num w:numId="19" w16cid:durableId="1329479863">
    <w:abstractNumId w:val="46"/>
  </w:num>
  <w:num w:numId="20" w16cid:durableId="1753702655">
    <w:abstractNumId w:val="43"/>
  </w:num>
  <w:num w:numId="21" w16cid:durableId="786772976">
    <w:abstractNumId w:val="29"/>
  </w:num>
  <w:num w:numId="22" w16cid:durableId="2027056902">
    <w:abstractNumId w:val="7"/>
  </w:num>
  <w:num w:numId="23" w16cid:durableId="257370066">
    <w:abstractNumId w:val="36"/>
  </w:num>
  <w:num w:numId="24" w16cid:durableId="128668333">
    <w:abstractNumId w:val="12"/>
  </w:num>
  <w:num w:numId="25" w16cid:durableId="622613952">
    <w:abstractNumId w:val="17"/>
  </w:num>
  <w:num w:numId="26" w16cid:durableId="617755637">
    <w:abstractNumId w:val="45"/>
  </w:num>
  <w:num w:numId="27" w16cid:durableId="1995600837">
    <w:abstractNumId w:val="11"/>
  </w:num>
  <w:num w:numId="28" w16cid:durableId="967011264">
    <w:abstractNumId w:val="50"/>
  </w:num>
  <w:num w:numId="29" w16cid:durableId="670907575">
    <w:abstractNumId w:val="6"/>
  </w:num>
  <w:num w:numId="30" w16cid:durableId="303899068">
    <w:abstractNumId w:val="39"/>
  </w:num>
  <w:num w:numId="31" w16cid:durableId="1762212675">
    <w:abstractNumId w:val="3"/>
  </w:num>
  <w:num w:numId="32" w16cid:durableId="1835032039">
    <w:abstractNumId w:val="21"/>
  </w:num>
  <w:num w:numId="33" w16cid:durableId="1889758665">
    <w:abstractNumId w:val="9"/>
  </w:num>
  <w:num w:numId="34" w16cid:durableId="864633698">
    <w:abstractNumId w:val="28"/>
  </w:num>
  <w:num w:numId="35" w16cid:durableId="71045272">
    <w:abstractNumId w:val="37"/>
  </w:num>
  <w:num w:numId="36" w16cid:durableId="358088946">
    <w:abstractNumId w:val="41"/>
  </w:num>
  <w:num w:numId="37" w16cid:durableId="928393080">
    <w:abstractNumId w:val="31"/>
  </w:num>
  <w:num w:numId="38" w16cid:durableId="1176531556">
    <w:abstractNumId w:val="25"/>
  </w:num>
  <w:num w:numId="39" w16cid:durableId="305626645">
    <w:abstractNumId w:val="34"/>
  </w:num>
  <w:num w:numId="40" w16cid:durableId="426782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9338397">
    <w:abstractNumId w:val="23"/>
  </w:num>
  <w:num w:numId="42" w16cid:durableId="890380352">
    <w:abstractNumId w:val="48"/>
  </w:num>
  <w:num w:numId="43" w16cid:durableId="729886695">
    <w:abstractNumId w:val="35"/>
  </w:num>
  <w:num w:numId="44" w16cid:durableId="1398016754">
    <w:abstractNumId w:val="19"/>
  </w:num>
  <w:num w:numId="45" w16cid:durableId="1199004612">
    <w:abstractNumId w:val="15"/>
  </w:num>
  <w:num w:numId="46" w16cid:durableId="808281809">
    <w:abstractNumId w:val="20"/>
  </w:num>
  <w:num w:numId="47" w16cid:durableId="74480503">
    <w:abstractNumId w:val="38"/>
  </w:num>
  <w:num w:numId="48" w16cid:durableId="154501936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5A"/>
    <w:rsid w:val="000017F3"/>
    <w:rsid w:val="0000353D"/>
    <w:rsid w:val="000042ED"/>
    <w:rsid w:val="0000468A"/>
    <w:rsid w:val="00005B25"/>
    <w:rsid w:val="00010C4C"/>
    <w:rsid w:val="00014AF9"/>
    <w:rsid w:val="00017249"/>
    <w:rsid w:val="00021B64"/>
    <w:rsid w:val="000242F2"/>
    <w:rsid w:val="000275A7"/>
    <w:rsid w:val="00027D58"/>
    <w:rsid w:val="00034274"/>
    <w:rsid w:val="00036ED9"/>
    <w:rsid w:val="00041029"/>
    <w:rsid w:val="00041A5B"/>
    <w:rsid w:val="00044699"/>
    <w:rsid w:val="000560A9"/>
    <w:rsid w:val="0005641D"/>
    <w:rsid w:val="000614A3"/>
    <w:rsid w:val="000624DD"/>
    <w:rsid w:val="00063ABA"/>
    <w:rsid w:val="0007057D"/>
    <w:rsid w:val="0007541E"/>
    <w:rsid w:val="00077398"/>
    <w:rsid w:val="00081826"/>
    <w:rsid w:val="00084605"/>
    <w:rsid w:val="00084907"/>
    <w:rsid w:val="00084D28"/>
    <w:rsid w:val="00086856"/>
    <w:rsid w:val="0009097E"/>
    <w:rsid w:val="000921FB"/>
    <w:rsid w:val="00097B6D"/>
    <w:rsid w:val="000A1AE2"/>
    <w:rsid w:val="000A35A9"/>
    <w:rsid w:val="000A6CF5"/>
    <w:rsid w:val="000B1B32"/>
    <w:rsid w:val="000B286D"/>
    <w:rsid w:val="000B7D66"/>
    <w:rsid w:val="000C2302"/>
    <w:rsid w:val="000C350A"/>
    <w:rsid w:val="000C5893"/>
    <w:rsid w:val="000C798D"/>
    <w:rsid w:val="000D1D11"/>
    <w:rsid w:val="000D365C"/>
    <w:rsid w:val="000D4CBC"/>
    <w:rsid w:val="000D5366"/>
    <w:rsid w:val="000E16AD"/>
    <w:rsid w:val="000E1EB3"/>
    <w:rsid w:val="000E56C7"/>
    <w:rsid w:val="000E5A14"/>
    <w:rsid w:val="000E7499"/>
    <w:rsid w:val="000F09F1"/>
    <w:rsid w:val="000F229F"/>
    <w:rsid w:val="000F2A5C"/>
    <w:rsid w:val="000F301A"/>
    <w:rsid w:val="000F6026"/>
    <w:rsid w:val="0010013D"/>
    <w:rsid w:val="00100975"/>
    <w:rsid w:val="00100C80"/>
    <w:rsid w:val="00102BC6"/>
    <w:rsid w:val="00106AF0"/>
    <w:rsid w:val="001129B1"/>
    <w:rsid w:val="00114552"/>
    <w:rsid w:val="00117612"/>
    <w:rsid w:val="0012271A"/>
    <w:rsid w:val="00123328"/>
    <w:rsid w:val="0012392D"/>
    <w:rsid w:val="0012616B"/>
    <w:rsid w:val="001336B4"/>
    <w:rsid w:val="001345FD"/>
    <w:rsid w:val="00134D02"/>
    <w:rsid w:val="00140B6A"/>
    <w:rsid w:val="00141EC6"/>
    <w:rsid w:val="00142B2E"/>
    <w:rsid w:val="0014446E"/>
    <w:rsid w:val="00147A50"/>
    <w:rsid w:val="00152E89"/>
    <w:rsid w:val="00153F2D"/>
    <w:rsid w:val="0015461F"/>
    <w:rsid w:val="00154854"/>
    <w:rsid w:val="0015528E"/>
    <w:rsid w:val="00155EC5"/>
    <w:rsid w:val="0015645A"/>
    <w:rsid w:val="0016021D"/>
    <w:rsid w:val="0016323F"/>
    <w:rsid w:val="001646A4"/>
    <w:rsid w:val="00165251"/>
    <w:rsid w:val="00166AD9"/>
    <w:rsid w:val="00167661"/>
    <w:rsid w:val="001736DA"/>
    <w:rsid w:val="00183206"/>
    <w:rsid w:val="00187126"/>
    <w:rsid w:val="00187DD0"/>
    <w:rsid w:val="00192715"/>
    <w:rsid w:val="0019515C"/>
    <w:rsid w:val="00195354"/>
    <w:rsid w:val="0019791C"/>
    <w:rsid w:val="00197B5F"/>
    <w:rsid w:val="001A010E"/>
    <w:rsid w:val="001A11E2"/>
    <w:rsid w:val="001A196E"/>
    <w:rsid w:val="001A3C21"/>
    <w:rsid w:val="001A56D0"/>
    <w:rsid w:val="001A6010"/>
    <w:rsid w:val="001B0CF3"/>
    <w:rsid w:val="001B20CF"/>
    <w:rsid w:val="001B3F28"/>
    <w:rsid w:val="001B6B37"/>
    <w:rsid w:val="001C14F2"/>
    <w:rsid w:val="001C1A37"/>
    <w:rsid w:val="001C45D2"/>
    <w:rsid w:val="001C4F1E"/>
    <w:rsid w:val="001D3332"/>
    <w:rsid w:val="001D796A"/>
    <w:rsid w:val="001E16CA"/>
    <w:rsid w:val="001E3970"/>
    <w:rsid w:val="001E478E"/>
    <w:rsid w:val="001E5B0A"/>
    <w:rsid w:val="001E7212"/>
    <w:rsid w:val="001F1064"/>
    <w:rsid w:val="001F479C"/>
    <w:rsid w:val="001F5509"/>
    <w:rsid w:val="002003BE"/>
    <w:rsid w:val="00200BA7"/>
    <w:rsid w:val="00200BE9"/>
    <w:rsid w:val="00202953"/>
    <w:rsid w:val="00205E6C"/>
    <w:rsid w:val="00217849"/>
    <w:rsid w:val="00222295"/>
    <w:rsid w:val="00224E38"/>
    <w:rsid w:val="0023150D"/>
    <w:rsid w:val="00233F11"/>
    <w:rsid w:val="002365A0"/>
    <w:rsid w:val="002426F7"/>
    <w:rsid w:val="002457AA"/>
    <w:rsid w:val="00246C48"/>
    <w:rsid w:val="002566FB"/>
    <w:rsid w:val="00256A70"/>
    <w:rsid w:val="0025710B"/>
    <w:rsid w:val="0026186A"/>
    <w:rsid w:val="00262B98"/>
    <w:rsid w:val="00264911"/>
    <w:rsid w:val="00266544"/>
    <w:rsid w:val="00270D27"/>
    <w:rsid w:val="00270FD1"/>
    <w:rsid w:val="00273991"/>
    <w:rsid w:val="00276D2C"/>
    <w:rsid w:val="00277AB9"/>
    <w:rsid w:val="00281371"/>
    <w:rsid w:val="002826DA"/>
    <w:rsid w:val="0028293A"/>
    <w:rsid w:val="00285213"/>
    <w:rsid w:val="0028789C"/>
    <w:rsid w:val="0029186B"/>
    <w:rsid w:val="00292A6D"/>
    <w:rsid w:val="0029587B"/>
    <w:rsid w:val="002A0B75"/>
    <w:rsid w:val="002A12CA"/>
    <w:rsid w:val="002A16DE"/>
    <w:rsid w:val="002A2F38"/>
    <w:rsid w:val="002A3490"/>
    <w:rsid w:val="002A5837"/>
    <w:rsid w:val="002A7392"/>
    <w:rsid w:val="002B36F6"/>
    <w:rsid w:val="002B70DD"/>
    <w:rsid w:val="002B7262"/>
    <w:rsid w:val="002C01E6"/>
    <w:rsid w:val="002C2F7B"/>
    <w:rsid w:val="002C346A"/>
    <w:rsid w:val="002C4624"/>
    <w:rsid w:val="002C6333"/>
    <w:rsid w:val="002C73C5"/>
    <w:rsid w:val="002D3522"/>
    <w:rsid w:val="002D3A51"/>
    <w:rsid w:val="002D3F53"/>
    <w:rsid w:val="002D690E"/>
    <w:rsid w:val="002E14DB"/>
    <w:rsid w:val="002E1506"/>
    <w:rsid w:val="002E22FC"/>
    <w:rsid w:val="002E50E8"/>
    <w:rsid w:val="002F024A"/>
    <w:rsid w:val="002F03CE"/>
    <w:rsid w:val="002F1D04"/>
    <w:rsid w:val="002F4481"/>
    <w:rsid w:val="002F5542"/>
    <w:rsid w:val="002F7873"/>
    <w:rsid w:val="003023E0"/>
    <w:rsid w:val="003070FF"/>
    <w:rsid w:val="0030792F"/>
    <w:rsid w:val="00314B4D"/>
    <w:rsid w:val="00314C7D"/>
    <w:rsid w:val="00315029"/>
    <w:rsid w:val="00316F31"/>
    <w:rsid w:val="003228C9"/>
    <w:rsid w:val="00322C4D"/>
    <w:rsid w:val="0033000C"/>
    <w:rsid w:val="00333307"/>
    <w:rsid w:val="00335090"/>
    <w:rsid w:val="00335FF6"/>
    <w:rsid w:val="003365BC"/>
    <w:rsid w:val="00342AFB"/>
    <w:rsid w:val="00344D5B"/>
    <w:rsid w:val="0034705F"/>
    <w:rsid w:val="003537B2"/>
    <w:rsid w:val="003546D1"/>
    <w:rsid w:val="00354DC0"/>
    <w:rsid w:val="00355E36"/>
    <w:rsid w:val="00356A3C"/>
    <w:rsid w:val="00357FE3"/>
    <w:rsid w:val="003623A2"/>
    <w:rsid w:val="003633C1"/>
    <w:rsid w:val="003676E5"/>
    <w:rsid w:val="00367CCB"/>
    <w:rsid w:val="003750D3"/>
    <w:rsid w:val="00377407"/>
    <w:rsid w:val="00380C23"/>
    <w:rsid w:val="00383E2A"/>
    <w:rsid w:val="00386A7E"/>
    <w:rsid w:val="0039068B"/>
    <w:rsid w:val="003912D2"/>
    <w:rsid w:val="003943D4"/>
    <w:rsid w:val="003960A4"/>
    <w:rsid w:val="003B035B"/>
    <w:rsid w:val="003B074E"/>
    <w:rsid w:val="003B11CA"/>
    <w:rsid w:val="003B570A"/>
    <w:rsid w:val="003C1308"/>
    <w:rsid w:val="003C1BAF"/>
    <w:rsid w:val="003D25B8"/>
    <w:rsid w:val="003D52F5"/>
    <w:rsid w:val="003D6AAF"/>
    <w:rsid w:val="003D70B6"/>
    <w:rsid w:val="003E0743"/>
    <w:rsid w:val="003E5D0B"/>
    <w:rsid w:val="003E72C8"/>
    <w:rsid w:val="003F2B47"/>
    <w:rsid w:val="003F77D2"/>
    <w:rsid w:val="0040103C"/>
    <w:rsid w:val="00401789"/>
    <w:rsid w:val="00402010"/>
    <w:rsid w:val="004045E5"/>
    <w:rsid w:val="00410B51"/>
    <w:rsid w:val="004137F8"/>
    <w:rsid w:val="00415C5D"/>
    <w:rsid w:val="00417407"/>
    <w:rsid w:val="004231F5"/>
    <w:rsid w:val="00423727"/>
    <w:rsid w:val="00426311"/>
    <w:rsid w:val="0042792D"/>
    <w:rsid w:val="00430564"/>
    <w:rsid w:val="00430CDF"/>
    <w:rsid w:val="00431115"/>
    <w:rsid w:val="0043204C"/>
    <w:rsid w:val="00432561"/>
    <w:rsid w:val="00433172"/>
    <w:rsid w:val="00434565"/>
    <w:rsid w:val="0043646E"/>
    <w:rsid w:val="004371C5"/>
    <w:rsid w:val="00437FB9"/>
    <w:rsid w:val="004429FC"/>
    <w:rsid w:val="004469F1"/>
    <w:rsid w:val="00450FEC"/>
    <w:rsid w:val="00451903"/>
    <w:rsid w:val="004557E0"/>
    <w:rsid w:val="004562AF"/>
    <w:rsid w:val="00456D0E"/>
    <w:rsid w:val="00460782"/>
    <w:rsid w:val="004672D6"/>
    <w:rsid w:val="00470157"/>
    <w:rsid w:val="00473210"/>
    <w:rsid w:val="0047768A"/>
    <w:rsid w:val="00480AFF"/>
    <w:rsid w:val="0048107B"/>
    <w:rsid w:val="00481DE0"/>
    <w:rsid w:val="0048280F"/>
    <w:rsid w:val="00485F6C"/>
    <w:rsid w:val="0048687B"/>
    <w:rsid w:val="00487198"/>
    <w:rsid w:val="004919CB"/>
    <w:rsid w:val="0049208E"/>
    <w:rsid w:val="00492F72"/>
    <w:rsid w:val="00493AC5"/>
    <w:rsid w:val="00494BE7"/>
    <w:rsid w:val="00494E21"/>
    <w:rsid w:val="00495709"/>
    <w:rsid w:val="00496E3B"/>
    <w:rsid w:val="00496F7A"/>
    <w:rsid w:val="004A0237"/>
    <w:rsid w:val="004A1559"/>
    <w:rsid w:val="004A15A8"/>
    <w:rsid w:val="004A2D62"/>
    <w:rsid w:val="004A3273"/>
    <w:rsid w:val="004B144B"/>
    <w:rsid w:val="004B19A0"/>
    <w:rsid w:val="004B6739"/>
    <w:rsid w:val="004B688C"/>
    <w:rsid w:val="004B6984"/>
    <w:rsid w:val="004B7377"/>
    <w:rsid w:val="004C19FB"/>
    <w:rsid w:val="004C225B"/>
    <w:rsid w:val="004D325A"/>
    <w:rsid w:val="004D4D59"/>
    <w:rsid w:val="004E018D"/>
    <w:rsid w:val="004E61BE"/>
    <w:rsid w:val="004F00E5"/>
    <w:rsid w:val="004F321B"/>
    <w:rsid w:val="004F5D5A"/>
    <w:rsid w:val="004F6641"/>
    <w:rsid w:val="004F7989"/>
    <w:rsid w:val="00500249"/>
    <w:rsid w:val="00501CC5"/>
    <w:rsid w:val="005109E2"/>
    <w:rsid w:val="00510A39"/>
    <w:rsid w:val="00511330"/>
    <w:rsid w:val="005120B0"/>
    <w:rsid w:val="00512498"/>
    <w:rsid w:val="00512A6F"/>
    <w:rsid w:val="00515CE2"/>
    <w:rsid w:val="00517879"/>
    <w:rsid w:val="0052187F"/>
    <w:rsid w:val="00525417"/>
    <w:rsid w:val="00527F3D"/>
    <w:rsid w:val="00530A23"/>
    <w:rsid w:val="005345B7"/>
    <w:rsid w:val="00536E26"/>
    <w:rsid w:val="0053761D"/>
    <w:rsid w:val="00541951"/>
    <w:rsid w:val="005430FD"/>
    <w:rsid w:val="00543A5D"/>
    <w:rsid w:val="0054495F"/>
    <w:rsid w:val="00556574"/>
    <w:rsid w:val="00557F53"/>
    <w:rsid w:val="00560946"/>
    <w:rsid w:val="00561B7F"/>
    <w:rsid w:val="00562DAE"/>
    <w:rsid w:val="00563F72"/>
    <w:rsid w:val="0056469F"/>
    <w:rsid w:val="005650A6"/>
    <w:rsid w:val="0057127B"/>
    <w:rsid w:val="005715DD"/>
    <w:rsid w:val="0057331F"/>
    <w:rsid w:val="00573F07"/>
    <w:rsid w:val="00576F47"/>
    <w:rsid w:val="00577EAA"/>
    <w:rsid w:val="005811D8"/>
    <w:rsid w:val="00584AD3"/>
    <w:rsid w:val="005971DE"/>
    <w:rsid w:val="005A487C"/>
    <w:rsid w:val="005A5FCC"/>
    <w:rsid w:val="005B0E49"/>
    <w:rsid w:val="005B21D0"/>
    <w:rsid w:val="005B223B"/>
    <w:rsid w:val="005B23DA"/>
    <w:rsid w:val="005B29A5"/>
    <w:rsid w:val="005B5156"/>
    <w:rsid w:val="005C0EC9"/>
    <w:rsid w:val="005C1346"/>
    <w:rsid w:val="005C1FCE"/>
    <w:rsid w:val="005C28F8"/>
    <w:rsid w:val="005C3B7B"/>
    <w:rsid w:val="005C49BD"/>
    <w:rsid w:val="005C6655"/>
    <w:rsid w:val="005D17B6"/>
    <w:rsid w:val="005D30F9"/>
    <w:rsid w:val="005D32CF"/>
    <w:rsid w:val="005D45D6"/>
    <w:rsid w:val="005D5B4A"/>
    <w:rsid w:val="005D62C2"/>
    <w:rsid w:val="005E0667"/>
    <w:rsid w:val="005E1679"/>
    <w:rsid w:val="005E26E3"/>
    <w:rsid w:val="005E29AC"/>
    <w:rsid w:val="005E3081"/>
    <w:rsid w:val="005E5A98"/>
    <w:rsid w:val="005F58B3"/>
    <w:rsid w:val="005F68FB"/>
    <w:rsid w:val="00602FF8"/>
    <w:rsid w:val="006062D6"/>
    <w:rsid w:val="00610D39"/>
    <w:rsid w:val="006132BF"/>
    <w:rsid w:val="00613D81"/>
    <w:rsid w:val="00613DAD"/>
    <w:rsid w:val="00614FD9"/>
    <w:rsid w:val="00620932"/>
    <w:rsid w:val="00620971"/>
    <w:rsid w:val="00624C34"/>
    <w:rsid w:val="00626764"/>
    <w:rsid w:val="00627058"/>
    <w:rsid w:val="006276A4"/>
    <w:rsid w:val="006303B5"/>
    <w:rsid w:val="006314DC"/>
    <w:rsid w:val="006315B2"/>
    <w:rsid w:val="006332E9"/>
    <w:rsid w:val="00634842"/>
    <w:rsid w:val="00642C9B"/>
    <w:rsid w:val="00644FE7"/>
    <w:rsid w:val="006464DF"/>
    <w:rsid w:val="00650814"/>
    <w:rsid w:val="006548DC"/>
    <w:rsid w:val="00657DCB"/>
    <w:rsid w:val="00663D7E"/>
    <w:rsid w:val="00663FDF"/>
    <w:rsid w:val="00665152"/>
    <w:rsid w:val="00666604"/>
    <w:rsid w:val="00671F27"/>
    <w:rsid w:val="00672967"/>
    <w:rsid w:val="00672A7A"/>
    <w:rsid w:val="006733AE"/>
    <w:rsid w:val="006752EE"/>
    <w:rsid w:val="00677175"/>
    <w:rsid w:val="00677B15"/>
    <w:rsid w:val="00683F3F"/>
    <w:rsid w:val="00684129"/>
    <w:rsid w:val="006902CA"/>
    <w:rsid w:val="006941A6"/>
    <w:rsid w:val="006965C7"/>
    <w:rsid w:val="006A0B8D"/>
    <w:rsid w:val="006A12AE"/>
    <w:rsid w:val="006C1EC1"/>
    <w:rsid w:val="006C2060"/>
    <w:rsid w:val="006C3B71"/>
    <w:rsid w:val="006C3C0D"/>
    <w:rsid w:val="006C4787"/>
    <w:rsid w:val="006C5794"/>
    <w:rsid w:val="006C6DF1"/>
    <w:rsid w:val="006C768C"/>
    <w:rsid w:val="006D001F"/>
    <w:rsid w:val="006D175C"/>
    <w:rsid w:val="006D2261"/>
    <w:rsid w:val="006D3ADB"/>
    <w:rsid w:val="006E2F1C"/>
    <w:rsid w:val="006E411A"/>
    <w:rsid w:val="006E5867"/>
    <w:rsid w:val="006F110F"/>
    <w:rsid w:val="006F4799"/>
    <w:rsid w:val="006F62BC"/>
    <w:rsid w:val="006F6FA1"/>
    <w:rsid w:val="00701F56"/>
    <w:rsid w:val="00704229"/>
    <w:rsid w:val="00704734"/>
    <w:rsid w:val="00707992"/>
    <w:rsid w:val="00707F26"/>
    <w:rsid w:val="00714685"/>
    <w:rsid w:val="007216B5"/>
    <w:rsid w:val="00721FD3"/>
    <w:rsid w:val="00725265"/>
    <w:rsid w:val="007302F7"/>
    <w:rsid w:val="007306FA"/>
    <w:rsid w:val="00733352"/>
    <w:rsid w:val="00736B70"/>
    <w:rsid w:val="00741FE9"/>
    <w:rsid w:val="0074303D"/>
    <w:rsid w:val="007517A2"/>
    <w:rsid w:val="00751D97"/>
    <w:rsid w:val="00754F68"/>
    <w:rsid w:val="00755014"/>
    <w:rsid w:val="007569F3"/>
    <w:rsid w:val="007624DE"/>
    <w:rsid w:val="00767108"/>
    <w:rsid w:val="007673D8"/>
    <w:rsid w:val="007730EE"/>
    <w:rsid w:val="0077737E"/>
    <w:rsid w:val="007813A4"/>
    <w:rsid w:val="00782A9E"/>
    <w:rsid w:val="007A2D3B"/>
    <w:rsid w:val="007C161F"/>
    <w:rsid w:val="007C287E"/>
    <w:rsid w:val="007C3003"/>
    <w:rsid w:val="007C604B"/>
    <w:rsid w:val="007C6CC3"/>
    <w:rsid w:val="007C7B30"/>
    <w:rsid w:val="007D44F8"/>
    <w:rsid w:val="007D5D62"/>
    <w:rsid w:val="007E25C4"/>
    <w:rsid w:val="007E2915"/>
    <w:rsid w:val="007E2ACA"/>
    <w:rsid w:val="007E2E9C"/>
    <w:rsid w:val="007E3F07"/>
    <w:rsid w:val="007F1824"/>
    <w:rsid w:val="007F3373"/>
    <w:rsid w:val="007F5603"/>
    <w:rsid w:val="007F7AC9"/>
    <w:rsid w:val="00803FEF"/>
    <w:rsid w:val="00811F1E"/>
    <w:rsid w:val="008146B0"/>
    <w:rsid w:val="00821101"/>
    <w:rsid w:val="0082329F"/>
    <w:rsid w:val="008253C2"/>
    <w:rsid w:val="00826164"/>
    <w:rsid w:val="00831225"/>
    <w:rsid w:val="00831F08"/>
    <w:rsid w:val="0083530A"/>
    <w:rsid w:val="00835DE7"/>
    <w:rsid w:val="00840AE1"/>
    <w:rsid w:val="00844D84"/>
    <w:rsid w:val="0084748B"/>
    <w:rsid w:val="00847EE1"/>
    <w:rsid w:val="0085163A"/>
    <w:rsid w:val="008520AA"/>
    <w:rsid w:val="00852BD9"/>
    <w:rsid w:val="0086337A"/>
    <w:rsid w:val="008667A1"/>
    <w:rsid w:val="00870460"/>
    <w:rsid w:val="00872A79"/>
    <w:rsid w:val="008731CC"/>
    <w:rsid w:val="00873243"/>
    <w:rsid w:val="00873249"/>
    <w:rsid w:val="00875653"/>
    <w:rsid w:val="008758F3"/>
    <w:rsid w:val="00875AEB"/>
    <w:rsid w:val="00877472"/>
    <w:rsid w:val="008869E0"/>
    <w:rsid w:val="00890FEE"/>
    <w:rsid w:val="008917B8"/>
    <w:rsid w:val="00895436"/>
    <w:rsid w:val="008A403B"/>
    <w:rsid w:val="008A7D81"/>
    <w:rsid w:val="008A7E10"/>
    <w:rsid w:val="008B05BF"/>
    <w:rsid w:val="008B416F"/>
    <w:rsid w:val="008B53B6"/>
    <w:rsid w:val="008B5BD1"/>
    <w:rsid w:val="008B7342"/>
    <w:rsid w:val="008C289D"/>
    <w:rsid w:val="008D4CCC"/>
    <w:rsid w:val="008D682D"/>
    <w:rsid w:val="008E0786"/>
    <w:rsid w:val="008E2BB1"/>
    <w:rsid w:val="008E3355"/>
    <w:rsid w:val="008E3DEA"/>
    <w:rsid w:val="008E6A91"/>
    <w:rsid w:val="008F00B9"/>
    <w:rsid w:val="008F06C5"/>
    <w:rsid w:val="008F7F23"/>
    <w:rsid w:val="0090042B"/>
    <w:rsid w:val="00900447"/>
    <w:rsid w:val="00901B01"/>
    <w:rsid w:val="0090665E"/>
    <w:rsid w:val="00907659"/>
    <w:rsid w:val="009100B5"/>
    <w:rsid w:val="00923285"/>
    <w:rsid w:val="00924B79"/>
    <w:rsid w:val="009257F8"/>
    <w:rsid w:val="009324FC"/>
    <w:rsid w:val="00941E46"/>
    <w:rsid w:val="009446B0"/>
    <w:rsid w:val="00946FC6"/>
    <w:rsid w:val="00947A58"/>
    <w:rsid w:val="00953C29"/>
    <w:rsid w:val="0095746E"/>
    <w:rsid w:val="00960EFC"/>
    <w:rsid w:val="009613FB"/>
    <w:rsid w:val="00966EC4"/>
    <w:rsid w:val="00974EB3"/>
    <w:rsid w:val="00976084"/>
    <w:rsid w:val="009807C2"/>
    <w:rsid w:val="0098205B"/>
    <w:rsid w:val="00983037"/>
    <w:rsid w:val="00990CC4"/>
    <w:rsid w:val="00991618"/>
    <w:rsid w:val="00991D9F"/>
    <w:rsid w:val="009924C9"/>
    <w:rsid w:val="009947CA"/>
    <w:rsid w:val="0099519A"/>
    <w:rsid w:val="0099542A"/>
    <w:rsid w:val="00997865"/>
    <w:rsid w:val="009A178E"/>
    <w:rsid w:val="009A3351"/>
    <w:rsid w:val="009A6E6E"/>
    <w:rsid w:val="009A6FAF"/>
    <w:rsid w:val="009B0B54"/>
    <w:rsid w:val="009B21D4"/>
    <w:rsid w:val="009B36DD"/>
    <w:rsid w:val="009B6513"/>
    <w:rsid w:val="009B710E"/>
    <w:rsid w:val="009C06E1"/>
    <w:rsid w:val="009C394A"/>
    <w:rsid w:val="009C6ADF"/>
    <w:rsid w:val="009D35FA"/>
    <w:rsid w:val="009D535B"/>
    <w:rsid w:val="009D7642"/>
    <w:rsid w:val="009D7834"/>
    <w:rsid w:val="009D7C46"/>
    <w:rsid w:val="009E0513"/>
    <w:rsid w:val="009E0AE5"/>
    <w:rsid w:val="009E2A35"/>
    <w:rsid w:val="009E4A03"/>
    <w:rsid w:val="009E743C"/>
    <w:rsid w:val="009E7D29"/>
    <w:rsid w:val="009F0637"/>
    <w:rsid w:val="009F5328"/>
    <w:rsid w:val="009F5524"/>
    <w:rsid w:val="009F577C"/>
    <w:rsid w:val="009F69DE"/>
    <w:rsid w:val="009F72BE"/>
    <w:rsid w:val="00A01014"/>
    <w:rsid w:val="00A06B3A"/>
    <w:rsid w:val="00A12BA9"/>
    <w:rsid w:val="00A14D34"/>
    <w:rsid w:val="00A154D6"/>
    <w:rsid w:val="00A20C30"/>
    <w:rsid w:val="00A22481"/>
    <w:rsid w:val="00A31127"/>
    <w:rsid w:val="00A400A3"/>
    <w:rsid w:val="00A4190A"/>
    <w:rsid w:val="00A4585A"/>
    <w:rsid w:val="00A520DE"/>
    <w:rsid w:val="00A62029"/>
    <w:rsid w:val="00A62617"/>
    <w:rsid w:val="00A63328"/>
    <w:rsid w:val="00A641F2"/>
    <w:rsid w:val="00A70C44"/>
    <w:rsid w:val="00A739CB"/>
    <w:rsid w:val="00A75252"/>
    <w:rsid w:val="00A80D72"/>
    <w:rsid w:val="00A82CFE"/>
    <w:rsid w:val="00A8366B"/>
    <w:rsid w:val="00A84F68"/>
    <w:rsid w:val="00A86742"/>
    <w:rsid w:val="00A87A39"/>
    <w:rsid w:val="00A87B28"/>
    <w:rsid w:val="00A947E0"/>
    <w:rsid w:val="00A952E7"/>
    <w:rsid w:val="00A97866"/>
    <w:rsid w:val="00AA2B66"/>
    <w:rsid w:val="00AA436C"/>
    <w:rsid w:val="00AC37E9"/>
    <w:rsid w:val="00AC5FBE"/>
    <w:rsid w:val="00AD08CC"/>
    <w:rsid w:val="00AD4B3F"/>
    <w:rsid w:val="00AD634F"/>
    <w:rsid w:val="00AE25EE"/>
    <w:rsid w:val="00AF094B"/>
    <w:rsid w:val="00AF1971"/>
    <w:rsid w:val="00AF1C29"/>
    <w:rsid w:val="00AF5270"/>
    <w:rsid w:val="00AF6D2F"/>
    <w:rsid w:val="00B00CED"/>
    <w:rsid w:val="00B01744"/>
    <w:rsid w:val="00B02924"/>
    <w:rsid w:val="00B03175"/>
    <w:rsid w:val="00B03684"/>
    <w:rsid w:val="00B06852"/>
    <w:rsid w:val="00B13642"/>
    <w:rsid w:val="00B158F1"/>
    <w:rsid w:val="00B1762A"/>
    <w:rsid w:val="00B2051A"/>
    <w:rsid w:val="00B20E18"/>
    <w:rsid w:val="00B3701E"/>
    <w:rsid w:val="00B37072"/>
    <w:rsid w:val="00B402F9"/>
    <w:rsid w:val="00B411C8"/>
    <w:rsid w:val="00B42309"/>
    <w:rsid w:val="00B4245C"/>
    <w:rsid w:val="00B4382D"/>
    <w:rsid w:val="00B46717"/>
    <w:rsid w:val="00B47D6E"/>
    <w:rsid w:val="00B51AF0"/>
    <w:rsid w:val="00B5605F"/>
    <w:rsid w:val="00B560CC"/>
    <w:rsid w:val="00B570B0"/>
    <w:rsid w:val="00B572DF"/>
    <w:rsid w:val="00B60A92"/>
    <w:rsid w:val="00B64C3A"/>
    <w:rsid w:val="00B6760B"/>
    <w:rsid w:val="00B676DD"/>
    <w:rsid w:val="00B73E89"/>
    <w:rsid w:val="00B73EE8"/>
    <w:rsid w:val="00B74210"/>
    <w:rsid w:val="00B75E65"/>
    <w:rsid w:val="00B75F32"/>
    <w:rsid w:val="00B80D02"/>
    <w:rsid w:val="00B80F3C"/>
    <w:rsid w:val="00B8223A"/>
    <w:rsid w:val="00B86E95"/>
    <w:rsid w:val="00B870CB"/>
    <w:rsid w:val="00B91182"/>
    <w:rsid w:val="00B95F21"/>
    <w:rsid w:val="00B96038"/>
    <w:rsid w:val="00B97D9D"/>
    <w:rsid w:val="00BA1918"/>
    <w:rsid w:val="00BA23C0"/>
    <w:rsid w:val="00BB2296"/>
    <w:rsid w:val="00BB37FF"/>
    <w:rsid w:val="00BB454D"/>
    <w:rsid w:val="00BB6079"/>
    <w:rsid w:val="00BC3289"/>
    <w:rsid w:val="00BC337D"/>
    <w:rsid w:val="00BD40B3"/>
    <w:rsid w:val="00BE0E78"/>
    <w:rsid w:val="00BE7772"/>
    <w:rsid w:val="00BF1011"/>
    <w:rsid w:val="00BF1502"/>
    <w:rsid w:val="00BF3E24"/>
    <w:rsid w:val="00BF6C6D"/>
    <w:rsid w:val="00BF743E"/>
    <w:rsid w:val="00C01095"/>
    <w:rsid w:val="00C013C7"/>
    <w:rsid w:val="00C01BCC"/>
    <w:rsid w:val="00C1195E"/>
    <w:rsid w:val="00C11B1D"/>
    <w:rsid w:val="00C120F5"/>
    <w:rsid w:val="00C17AD7"/>
    <w:rsid w:val="00C20332"/>
    <w:rsid w:val="00C222C0"/>
    <w:rsid w:val="00C27484"/>
    <w:rsid w:val="00C27BC5"/>
    <w:rsid w:val="00C34E18"/>
    <w:rsid w:val="00C3768C"/>
    <w:rsid w:val="00C413E4"/>
    <w:rsid w:val="00C420CC"/>
    <w:rsid w:val="00C43946"/>
    <w:rsid w:val="00C53485"/>
    <w:rsid w:val="00C54EA8"/>
    <w:rsid w:val="00C555AB"/>
    <w:rsid w:val="00C55AE2"/>
    <w:rsid w:val="00C566FC"/>
    <w:rsid w:val="00C573A4"/>
    <w:rsid w:val="00C60135"/>
    <w:rsid w:val="00C6205A"/>
    <w:rsid w:val="00C6374A"/>
    <w:rsid w:val="00C64E48"/>
    <w:rsid w:val="00C71F9A"/>
    <w:rsid w:val="00C7259F"/>
    <w:rsid w:val="00C73E31"/>
    <w:rsid w:val="00C77DED"/>
    <w:rsid w:val="00C81509"/>
    <w:rsid w:val="00C81F8B"/>
    <w:rsid w:val="00C848B3"/>
    <w:rsid w:val="00C863EE"/>
    <w:rsid w:val="00C86EC5"/>
    <w:rsid w:val="00C919FF"/>
    <w:rsid w:val="00C91C34"/>
    <w:rsid w:val="00C93242"/>
    <w:rsid w:val="00C93609"/>
    <w:rsid w:val="00CA1897"/>
    <w:rsid w:val="00CA255B"/>
    <w:rsid w:val="00CB036D"/>
    <w:rsid w:val="00CB2324"/>
    <w:rsid w:val="00CB2ABB"/>
    <w:rsid w:val="00CB2E1F"/>
    <w:rsid w:val="00CB324B"/>
    <w:rsid w:val="00CB38B4"/>
    <w:rsid w:val="00CB4815"/>
    <w:rsid w:val="00CB6F00"/>
    <w:rsid w:val="00CB7D00"/>
    <w:rsid w:val="00CC01B4"/>
    <w:rsid w:val="00CC25E3"/>
    <w:rsid w:val="00CC2A34"/>
    <w:rsid w:val="00CC2D91"/>
    <w:rsid w:val="00CC2F18"/>
    <w:rsid w:val="00CC4EBF"/>
    <w:rsid w:val="00CC7C51"/>
    <w:rsid w:val="00CD16AA"/>
    <w:rsid w:val="00CD495F"/>
    <w:rsid w:val="00CD7B1C"/>
    <w:rsid w:val="00CE2337"/>
    <w:rsid w:val="00CE29D8"/>
    <w:rsid w:val="00CE3DC7"/>
    <w:rsid w:val="00CE5490"/>
    <w:rsid w:val="00CF1910"/>
    <w:rsid w:val="00CF1B81"/>
    <w:rsid w:val="00CF35AB"/>
    <w:rsid w:val="00CF4313"/>
    <w:rsid w:val="00D04709"/>
    <w:rsid w:val="00D0603A"/>
    <w:rsid w:val="00D101F9"/>
    <w:rsid w:val="00D11D5B"/>
    <w:rsid w:val="00D157B3"/>
    <w:rsid w:val="00D161CC"/>
    <w:rsid w:val="00D16C26"/>
    <w:rsid w:val="00D17758"/>
    <w:rsid w:val="00D223E4"/>
    <w:rsid w:val="00D22EF6"/>
    <w:rsid w:val="00D23FAC"/>
    <w:rsid w:val="00D24276"/>
    <w:rsid w:val="00D259AB"/>
    <w:rsid w:val="00D30E8C"/>
    <w:rsid w:val="00D318CD"/>
    <w:rsid w:val="00D3195E"/>
    <w:rsid w:val="00D32144"/>
    <w:rsid w:val="00D3286C"/>
    <w:rsid w:val="00D34F31"/>
    <w:rsid w:val="00D36AA4"/>
    <w:rsid w:val="00D402F3"/>
    <w:rsid w:val="00D4051D"/>
    <w:rsid w:val="00D412A3"/>
    <w:rsid w:val="00D43011"/>
    <w:rsid w:val="00D44AC5"/>
    <w:rsid w:val="00D44B47"/>
    <w:rsid w:val="00D47246"/>
    <w:rsid w:val="00D47DCE"/>
    <w:rsid w:val="00D5397B"/>
    <w:rsid w:val="00D559D8"/>
    <w:rsid w:val="00D57864"/>
    <w:rsid w:val="00D62C40"/>
    <w:rsid w:val="00D63197"/>
    <w:rsid w:val="00D644F6"/>
    <w:rsid w:val="00D71010"/>
    <w:rsid w:val="00D71F23"/>
    <w:rsid w:val="00D81869"/>
    <w:rsid w:val="00D81B4B"/>
    <w:rsid w:val="00D82C32"/>
    <w:rsid w:val="00D82F18"/>
    <w:rsid w:val="00D87C3D"/>
    <w:rsid w:val="00D87D26"/>
    <w:rsid w:val="00D90032"/>
    <w:rsid w:val="00D9055C"/>
    <w:rsid w:val="00D90A21"/>
    <w:rsid w:val="00D963A6"/>
    <w:rsid w:val="00D97C59"/>
    <w:rsid w:val="00D97D36"/>
    <w:rsid w:val="00DA0102"/>
    <w:rsid w:val="00DA066E"/>
    <w:rsid w:val="00DA1DFE"/>
    <w:rsid w:val="00DA29FF"/>
    <w:rsid w:val="00DA35CD"/>
    <w:rsid w:val="00DA408B"/>
    <w:rsid w:val="00DA67E9"/>
    <w:rsid w:val="00DB12BE"/>
    <w:rsid w:val="00DB1E6B"/>
    <w:rsid w:val="00DB7ECB"/>
    <w:rsid w:val="00DC4B80"/>
    <w:rsid w:val="00DC5341"/>
    <w:rsid w:val="00DC7882"/>
    <w:rsid w:val="00DD0159"/>
    <w:rsid w:val="00DD1CF3"/>
    <w:rsid w:val="00DD415E"/>
    <w:rsid w:val="00DD4EDA"/>
    <w:rsid w:val="00DE038D"/>
    <w:rsid w:val="00DE1D1D"/>
    <w:rsid w:val="00DE4629"/>
    <w:rsid w:val="00DF4AB4"/>
    <w:rsid w:val="00DF4C49"/>
    <w:rsid w:val="00DF7061"/>
    <w:rsid w:val="00DF715F"/>
    <w:rsid w:val="00E0046C"/>
    <w:rsid w:val="00E040C8"/>
    <w:rsid w:val="00E128B4"/>
    <w:rsid w:val="00E21694"/>
    <w:rsid w:val="00E21884"/>
    <w:rsid w:val="00E23404"/>
    <w:rsid w:val="00E26DF7"/>
    <w:rsid w:val="00E30A68"/>
    <w:rsid w:val="00E324FB"/>
    <w:rsid w:val="00E33B25"/>
    <w:rsid w:val="00E35436"/>
    <w:rsid w:val="00E447C0"/>
    <w:rsid w:val="00E44DEA"/>
    <w:rsid w:val="00E453C0"/>
    <w:rsid w:val="00E53760"/>
    <w:rsid w:val="00E5410F"/>
    <w:rsid w:val="00E616C4"/>
    <w:rsid w:val="00E625B3"/>
    <w:rsid w:val="00E634CB"/>
    <w:rsid w:val="00E6388B"/>
    <w:rsid w:val="00E67DF4"/>
    <w:rsid w:val="00E710A8"/>
    <w:rsid w:val="00E713BD"/>
    <w:rsid w:val="00E7577C"/>
    <w:rsid w:val="00E7720A"/>
    <w:rsid w:val="00E847D5"/>
    <w:rsid w:val="00E87499"/>
    <w:rsid w:val="00E874A2"/>
    <w:rsid w:val="00E944B9"/>
    <w:rsid w:val="00E957A6"/>
    <w:rsid w:val="00E97253"/>
    <w:rsid w:val="00E979AC"/>
    <w:rsid w:val="00EA0C54"/>
    <w:rsid w:val="00EA147A"/>
    <w:rsid w:val="00EA47D4"/>
    <w:rsid w:val="00EA5402"/>
    <w:rsid w:val="00EA55A5"/>
    <w:rsid w:val="00EA6D1D"/>
    <w:rsid w:val="00EB12C6"/>
    <w:rsid w:val="00EB2501"/>
    <w:rsid w:val="00EB3256"/>
    <w:rsid w:val="00EB4A0A"/>
    <w:rsid w:val="00EB6157"/>
    <w:rsid w:val="00EC1A5B"/>
    <w:rsid w:val="00EC4D77"/>
    <w:rsid w:val="00EC7B67"/>
    <w:rsid w:val="00ED0076"/>
    <w:rsid w:val="00ED08C0"/>
    <w:rsid w:val="00ED4AB0"/>
    <w:rsid w:val="00ED67A9"/>
    <w:rsid w:val="00ED6E53"/>
    <w:rsid w:val="00ED7DFE"/>
    <w:rsid w:val="00EE007F"/>
    <w:rsid w:val="00EE270D"/>
    <w:rsid w:val="00EE278D"/>
    <w:rsid w:val="00EE3818"/>
    <w:rsid w:val="00EE40D0"/>
    <w:rsid w:val="00EE6DAE"/>
    <w:rsid w:val="00EF2C2C"/>
    <w:rsid w:val="00EF725A"/>
    <w:rsid w:val="00EF7A21"/>
    <w:rsid w:val="00F05D25"/>
    <w:rsid w:val="00F06B7B"/>
    <w:rsid w:val="00F15B57"/>
    <w:rsid w:val="00F20866"/>
    <w:rsid w:val="00F22739"/>
    <w:rsid w:val="00F25BB4"/>
    <w:rsid w:val="00F268D8"/>
    <w:rsid w:val="00F27180"/>
    <w:rsid w:val="00F30CF4"/>
    <w:rsid w:val="00F333E5"/>
    <w:rsid w:val="00F34260"/>
    <w:rsid w:val="00F35F0C"/>
    <w:rsid w:val="00F373CA"/>
    <w:rsid w:val="00F403EE"/>
    <w:rsid w:val="00F406CA"/>
    <w:rsid w:val="00F413D0"/>
    <w:rsid w:val="00F47D90"/>
    <w:rsid w:val="00F50B06"/>
    <w:rsid w:val="00F51479"/>
    <w:rsid w:val="00F554B6"/>
    <w:rsid w:val="00F55F54"/>
    <w:rsid w:val="00F60A3B"/>
    <w:rsid w:val="00F6135F"/>
    <w:rsid w:val="00F634B6"/>
    <w:rsid w:val="00F64A05"/>
    <w:rsid w:val="00F70101"/>
    <w:rsid w:val="00F704DC"/>
    <w:rsid w:val="00F71933"/>
    <w:rsid w:val="00F72CDE"/>
    <w:rsid w:val="00F74CB6"/>
    <w:rsid w:val="00F7504C"/>
    <w:rsid w:val="00F759C9"/>
    <w:rsid w:val="00F8089E"/>
    <w:rsid w:val="00F813C0"/>
    <w:rsid w:val="00F82C4C"/>
    <w:rsid w:val="00F82D8C"/>
    <w:rsid w:val="00F8336D"/>
    <w:rsid w:val="00F85609"/>
    <w:rsid w:val="00F87D37"/>
    <w:rsid w:val="00F93054"/>
    <w:rsid w:val="00F93AD7"/>
    <w:rsid w:val="00F969A4"/>
    <w:rsid w:val="00FA1443"/>
    <w:rsid w:val="00FA14E4"/>
    <w:rsid w:val="00FA1734"/>
    <w:rsid w:val="00FA2AD8"/>
    <w:rsid w:val="00FA75F0"/>
    <w:rsid w:val="00FB003C"/>
    <w:rsid w:val="00FB048E"/>
    <w:rsid w:val="00FB0796"/>
    <w:rsid w:val="00FB6002"/>
    <w:rsid w:val="00FC156A"/>
    <w:rsid w:val="00FC5FC2"/>
    <w:rsid w:val="00FD069C"/>
    <w:rsid w:val="00FD27DD"/>
    <w:rsid w:val="00FD36CD"/>
    <w:rsid w:val="00FD4A7E"/>
    <w:rsid w:val="00FD78FD"/>
    <w:rsid w:val="00FE187F"/>
    <w:rsid w:val="00FE23B9"/>
    <w:rsid w:val="00FE3588"/>
    <w:rsid w:val="00FE4424"/>
    <w:rsid w:val="00FE57C0"/>
    <w:rsid w:val="00FE711D"/>
    <w:rsid w:val="00FE7F38"/>
    <w:rsid w:val="00FF1A3E"/>
    <w:rsid w:val="00FF51FD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46BA734"/>
  <w15:docId w15:val="{F2B9C764-0868-4DCE-863D-F4A500C0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9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70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F70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971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maal">
    <w:name w:val="bodymaal"/>
    <w:basedOn w:val="Domylnaczcionkaakapitu"/>
    <w:rsid w:val="004F5D5A"/>
  </w:style>
  <w:style w:type="character" w:styleId="Pogrubienie">
    <w:name w:val="Strong"/>
    <w:basedOn w:val="Domylnaczcionkaakapitu"/>
    <w:uiPriority w:val="22"/>
    <w:qFormat/>
    <w:rsid w:val="00D57864"/>
    <w:rPr>
      <w:b/>
      <w:bCs/>
    </w:rPr>
  </w:style>
  <w:style w:type="character" w:styleId="Uwydatnienie">
    <w:name w:val="Emphasis"/>
    <w:basedOn w:val="Domylnaczcionkaakapitu"/>
    <w:uiPriority w:val="20"/>
    <w:qFormat/>
    <w:rsid w:val="00D57864"/>
    <w:rPr>
      <w:i/>
      <w:iCs/>
    </w:rPr>
  </w:style>
  <w:style w:type="paragraph" w:styleId="Akapitzlist">
    <w:name w:val="List Paragraph"/>
    <w:basedOn w:val="Normalny"/>
    <w:uiPriority w:val="34"/>
    <w:qFormat/>
    <w:rsid w:val="00D5786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rsid w:val="00D22EF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613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32B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32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32BF"/>
    <w:rPr>
      <w:sz w:val="24"/>
      <w:szCs w:val="24"/>
    </w:rPr>
  </w:style>
  <w:style w:type="table" w:styleId="Tabela-Siatka">
    <w:name w:val="Table Grid"/>
    <w:basedOn w:val="Standardowy"/>
    <w:rsid w:val="00430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wartotabeli">
    <w:name w:val="Zawartość tabeli"/>
    <w:basedOn w:val="Normalny"/>
    <w:rsid w:val="00430CDF"/>
    <w:pPr>
      <w:suppressLineNumbers/>
      <w:suppressAutoHyphens/>
      <w:spacing w:after="200" w:line="276" w:lineRule="auto"/>
      <w:ind w:left="-1134"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22C4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22C4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2C4D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322C4D"/>
    <w:pPr>
      <w:jc w:val="center"/>
    </w:pPr>
    <w:rPr>
      <w:b/>
      <w:bCs/>
      <w:lang w:val="es-ES" w:eastAsia="es-ES"/>
    </w:rPr>
  </w:style>
  <w:style w:type="character" w:customStyle="1" w:styleId="TytuZnak">
    <w:name w:val="Tytuł Znak"/>
    <w:basedOn w:val="Domylnaczcionkaakapitu"/>
    <w:link w:val="Tytu"/>
    <w:rsid w:val="00322C4D"/>
    <w:rPr>
      <w:b/>
      <w:bCs/>
      <w:sz w:val="24"/>
      <w:szCs w:val="24"/>
      <w:lang w:val="es-ES" w:eastAsia="es-ES"/>
    </w:rPr>
  </w:style>
  <w:style w:type="paragraph" w:styleId="Tekstpodstawowy2">
    <w:name w:val="Body Text 2"/>
    <w:basedOn w:val="Normalny"/>
    <w:link w:val="Tekstpodstawowy2Znak"/>
    <w:rsid w:val="00394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943D4"/>
    <w:rPr>
      <w:sz w:val="24"/>
      <w:szCs w:val="24"/>
    </w:rPr>
  </w:style>
  <w:style w:type="paragraph" w:styleId="Lista">
    <w:name w:val="List"/>
    <w:basedOn w:val="Normalny"/>
    <w:rsid w:val="003943D4"/>
    <w:pPr>
      <w:ind w:left="283" w:hanging="283"/>
    </w:pPr>
    <w:rPr>
      <w:rFonts w:ascii="Times New Roman PL" w:hAnsi="Times New Roman PL"/>
      <w:szCs w:val="20"/>
      <w:lang w:val="en-GB" w:eastAsia="en-US"/>
    </w:rPr>
  </w:style>
  <w:style w:type="paragraph" w:customStyle="1" w:styleId="tekst">
    <w:name w:val="tekst"/>
    <w:basedOn w:val="Normalny"/>
    <w:rsid w:val="00976084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ntStyle62">
    <w:name w:val="Font Style62"/>
    <w:rsid w:val="00976084"/>
    <w:rPr>
      <w:rFonts w:ascii="Arial" w:hAnsi="Arial"/>
      <w:sz w:val="18"/>
    </w:rPr>
  </w:style>
  <w:style w:type="character" w:customStyle="1" w:styleId="Nagwek1Znak">
    <w:name w:val="Nagłówek 1 Znak"/>
    <w:basedOn w:val="Domylnaczcionkaakapitu"/>
    <w:link w:val="Nagwek1"/>
    <w:rsid w:val="00DF706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DF7061"/>
    <w:rPr>
      <w:rFonts w:ascii="Arial" w:hAnsi="Arial" w:cs="Arial"/>
      <w:b/>
      <w:bCs/>
      <w:i/>
      <w:iCs/>
      <w:sz w:val="28"/>
      <w:szCs w:val="28"/>
    </w:rPr>
  </w:style>
  <w:style w:type="paragraph" w:styleId="HTML-adres">
    <w:name w:val="HTML Address"/>
    <w:basedOn w:val="Normalny"/>
    <w:link w:val="HTML-adresZnak"/>
    <w:uiPriority w:val="99"/>
    <w:unhideWhenUsed/>
    <w:rsid w:val="00F51479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F51479"/>
    <w:rPr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6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5653"/>
    <w:rPr>
      <w:sz w:val="16"/>
      <w:szCs w:val="16"/>
    </w:rPr>
  </w:style>
  <w:style w:type="paragraph" w:styleId="Bezodstpw">
    <w:name w:val="No Spacing"/>
    <w:uiPriority w:val="1"/>
    <w:qFormat/>
    <w:rsid w:val="00F60A3B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F6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62BC"/>
    <w:rPr>
      <w:rFonts w:ascii="Tahoma" w:hAnsi="Tahoma" w:cs="Tahoma"/>
      <w:sz w:val="16"/>
      <w:szCs w:val="16"/>
    </w:rPr>
  </w:style>
  <w:style w:type="character" w:customStyle="1" w:styleId="cyjan1">
    <w:name w:val="cyjan1"/>
    <w:basedOn w:val="Domylnaczcionkaakapitu"/>
    <w:rsid w:val="00923285"/>
    <w:rPr>
      <w:color w:val="00ADEF"/>
    </w:rPr>
  </w:style>
  <w:style w:type="character" w:customStyle="1" w:styleId="czcionkaduza1">
    <w:name w:val="czcionka_duza1"/>
    <w:basedOn w:val="Domylnaczcionkaakapitu"/>
    <w:rsid w:val="00923285"/>
    <w:rPr>
      <w:b w:val="0"/>
      <w:bCs w:val="0"/>
      <w:sz w:val="28"/>
      <w:szCs w:val="28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602FF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02FF8"/>
  </w:style>
  <w:style w:type="character" w:styleId="Odwoanieprzypisudolnego">
    <w:name w:val="footnote reference"/>
    <w:uiPriority w:val="99"/>
    <w:rsid w:val="00602FF8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566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566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566F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56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566F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64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75E65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71D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148">
          <w:marLeft w:val="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828282"/>
                <w:right w:val="none" w:sz="0" w:space="0" w:color="auto"/>
              </w:divBdr>
              <w:divsChild>
                <w:div w:id="17365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678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3158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167">
          <w:marLeft w:val="0"/>
          <w:marRight w:val="0"/>
          <w:marTop w:val="272"/>
          <w:marBottom w:val="272"/>
          <w:divBdr>
            <w:top w:val="single" w:sz="6" w:space="0" w:color="EA3E3C"/>
            <w:left w:val="single" w:sz="6" w:space="20" w:color="EA3E3C"/>
            <w:bottom w:val="single" w:sz="24" w:space="14" w:color="EA3E3C"/>
            <w:right w:val="single" w:sz="6" w:space="20" w:color="EA3E3C"/>
          </w:divBdr>
          <w:divsChild>
            <w:div w:id="16083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04\files_ud_srodmiescie$\WFE\2024%20POLIGRAFIA%20NOWEGO%20POKOLENIA\Rekrutacja\Klauzule%20RODO\Klauzula%20informacyjna%20Instytucji%20Zarz&#261;dzaj&#261;cej%20(DOCX;%2062%20kB)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s04\files_ud_srodmiescie$\WFE\2024%20POLIGRAFIA%20NOWEGO%20POKOLENIA\Rekrutacja\Klauzule%20RODO\Klauzula%20informacyjna%20m.st.%20Warszawy%20-%20uczestnik%20niepe&#322;noletni%20zgoda%20rodzica%20(DOCX;%20101%20kB)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Fs04\files_ud_srodmiescie$\WFE\2024%20POLIGRAFIA%20NOWEGO%20POKOLENIA\Rekrutacja\Klauzule%20RODO\Klauzula%20informacyjna%20m.st.%20Warszawy%20-%20uczestnik%20pe&#322;noletni%20(DOCX;%20265%20kB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s04\files_ud_srodmiescie$\WFE\2024%20POLIGRAFIA%20NOWEGO%20POKOLENIA\Rekrutacja\Klauzule%20RODO\Klauzula%20informacyjna%20Instytucji%20Po&#347;rednicz&#261;cej%20(DOCX;%2069%20kB).do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BDEF9-BD75-471F-AE70-A23BF802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1819</Words>
  <Characters>12586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projektu Poligrafia nowego Pokolenia</vt:lpstr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projektu Poligrafia nowego Pokolenia</dc:title>
  <dc:creator/>
  <cp:lastModifiedBy>Bremer Anna</cp:lastModifiedBy>
  <cp:revision>47</cp:revision>
  <cp:lastPrinted>2024-07-31T06:58:00Z</cp:lastPrinted>
  <dcterms:created xsi:type="dcterms:W3CDTF">2024-06-28T06:48:00Z</dcterms:created>
  <dcterms:modified xsi:type="dcterms:W3CDTF">2024-08-07T12:25:00Z</dcterms:modified>
</cp:coreProperties>
</file>